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F3" w:rsidRPr="009B6E31" w:rsidRDefault="00BD68F3" w:rsidP="00BD68F3">
      <w:pPr>
        <w:pStyle w:val="NormalnyWeb"/>
        <w:spacing w:before="0"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6E31">
        <w:rPr>
          <w:rFonts w:ascii="Times New Roman" w:hAnsi="Times New Roman" w:cs="Times New Roman"/>
          <w:b/>
          <w:sz w:val="20"/>
          <w:szCs w:val="20"/>
        </w:rPr>
        <w:t xml:space="preserve">Załącznik do Uchwały Nr </w:t>
      </w:r>
      <w:r w:rsidR="009D2DBD">
        <w:rPr>
          <w:rFonts w:ascii="Times New Roman" w:hAnsi="Times New Roman" w:cs="Times New Roman"/>
          <w:b/>
          <w:sz w:val="20"/>
          <w:szCs w:val="20"/>
        </w:rPr>
        <w:t>3</w:t>
      </w:r>
      <w:r w:rsidR="005A7810">
        <w:rPr>
          <w:rFonts w:ascii="Times New Roman" w:hAnsi="Times New Roman" w:cs="Times New Roman"/>
          <w:b/>
          <w:sz w:val="20"/>
          <w:szCs w:val="20"/>
        </w:rPr>
        <w:t>/2023</w:t>
      </w:r>
    </w:p>
    <w:p w:rsidR="00BD68F3" w:rsidRPr="009B6E31" w:rsidRDefault="00BD68F3" w:rsidP="00BD68F3">
      <w:pPr>
        <w:pStyle w:val="NormalnyWeb"/>
        <w:spacing w:before="0" w:after="0" w:line="360" w:lineRule="auto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9B6E31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49274C">
        <w:rPr>
          <w:rFonts w:ascii="Times New Roman" w:hAnsi="Times New Roman" w:cs="Times New Roman"/>
          <w:b/>
          <w:sz w:val="20"/>
          <w:szCs w:val="20"/>
          <w:highlight w:val="yellow"/>
        </w:rPr>
        <w:t>30</w:t>
      </w:r>
      <w:r w:rsidR="005A7810">
        <w:rPr>
          <w:rFonts w:ascii="Times New Roman" w:hAnsi="Times New Roman" w:cs="Times New Roman"/>
          <w:b/>
          <w:sz w:val="20"/>
          <w:szCs w:val="20"/>
        </w:rPr>
        <w:t xml:space="preserve"> marca 2023</w:t>
      </w:r>
      <w:r w:rsidRPr="009B6E31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BD68F3" w:rsidRPr="00953A57" w:rsidRDefault="00BD68F3" w:rsidP="00BD68F3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E16A91" w:rsidRPr="00C01A90" w:rsidRDefault="00E16A91" w:rsidP="00BD68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5F15" w:rsidRPr="00BD68F3" w:rsidRDefault="009B53F9" w:rsidP="00BD6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D68F3">
        <w:rPr>
          <w:rFonts w:ascii="Times New Roman" w:hAnsi="Times New Roman" w:cs="Times New Roman"/>
          <w:sz w:val="28"/>
          <w:szCs w:val="24"/>
        </w:rPr>
        <w:t xml:space="preserve">STATUT </w:t>
      </w:r>
      <w:r w:rsidR="0068022D" w:rsidRPr="00BD68F3">
        <w:rPr>
          <w:rFonts w:ascii="Times New Roman" w:hAnsi="Times New Roman" w:cs="Times New Roman"/>
          <w:sz w:val="28"/>
          <w:szCs w:val="24"/>
        </w:rPr>
        <w:t xml:space="preserve">PUBLICZNEGO </w:t>
      </w:r>
      <w:r w:rsidR="00031D0A" w:rsidRPr="00BD68F3">
        <w:rPr>
          <w:rFonts w:ascii="Times New Roman" w:hAnsi="Times New Roman" w:cs="Times New Roman"/>
          <w:sz w:val="28"/>
          <w:szCs w:val="24"/>
        </w:rPr>
        <w:t>PRZEDSZKOLA W </w:t>
      </w:r>
      <w:r w:rsidR="0068022D" w:rsidRPr="00BD68F3">
        <w:rPr>
          <w:rFonts w:ascii="Times New Roman" w:hAnsi="Times New Roman" w:cs="Times New Roman"/>
          <w:sz w:val="28"/>
          <w:szCs w:val="24"/>
        </w:rPr>
        <w:t>TWARDORZECZCE</w:t>
      </w:r>
    </w:p>
    <w:p w:rsidR="00BD68F3" w:rsidRPr="00BD68F3" w:rsidRDefault="0068022D" w:rsidP="00BD68F3">
      <w:pPr>
        <w:spacing w:after="0" w:line="360" w:lineRule="auto"/>
        <w:jc w:val="center"/>
        <w:rPr>
          <w:rFonts w:ascii="Times New Roman" w:eastAsia="Arial" w:hAnsi="Times New Roman" w:cs="Times New Roman"/>
          <w:szCs w:val="24"/>
        </w:rPr>
      </w:pPr>
      <w:r w:rsidRPr="00BD68F3">
        <w:rPr>
          <w:rFonts w:ascii="Times New Roman" w:hAnsi="Times New Roman" w:cs="Times New Roman"/>
          <w:sz w:val="28"/>
          <w:szCs w:val="24"/>
        </w:rPr>
        <w:t>Z ODDZIAŁAMI INTEGRACYJNYMI</w:t>
      </w:r>
      <w:r w:rsidR="00BD68F3" w:rsidRPr="00BD68F3">
        <w:rPr>
          <w:rFonts w:ascii="Times New Roman" w:eastAsia="Arial" w:hAnsi="Times New Roman" w:cs="Times New Roman"/>
          <w:szCs w:val="24"/>
        </w:rPr>
        <w:t xml:space="preserve"> </w:t>
      </w:r>
    </w:p>
    <w:p w:rsidR="00BD68F3" w:rsidRPr="009B6E31" w:rsidRDefault="00BD68F3" w:rsidP="00BD68F3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4"/>
        </w:rPr>
      </w:pPr>
      <w:r w:rsidRPr="009B6E31">
        <w:rPr>
          <w:rFonts w:ascii="Times New Roman" w:eastAsia="Arial" w:hAnsi="Times New Roman" w:cs="Times New Roman"/>
          <w:sz w:val="20"/>
          <w:szCs w:val="24"/>
        </w:rPr>
        <w:t>Tekst</w:t>
      </w:r>
      <w:r w:rsidR="009D2DBD">
        <w:rPr>
          <w:rFonts w:ascii="Times New Roman" w:eastAsia="Arial" w:hAnsi="Times New Roman" w:cs="Times New Roman"/>
          <w:sz w:val="20"/>
          <w:szCs w:val="24"/>
        </w:rPr>
        <w:t xml:space="preserve"> jednolity przyjęty Uchwałą nr 3</w:t>
      </w:r>
      <w:bookmarkStart w:id="0" w:name="_GoBack"/>
      <w:bookmarkEnd w:id="0"/>
      <w:r w:rsidR="005A7810">
        <w:rPr>
          <w:rFonts w:ascii="Times New Roman" w:eastAsia="Arial" w:hAnsi="Times New Roman" w:cs="Times New Roman"/>
          <w:sz w:val="20"/>
          <w:szCs w:val="24"/>
        </w:rPr>
        <w:t>/2023</w:t>
      </w:r>
      <w:r w:rsidRPr="009B6E31">
        <w:rPr>
          <w:rFonts w:ascii="Times New Roman" w:eastAsia="Arial" w:hAnsi="Times New Roman" w:cs="Times New Roman"/>
          <w:sz w:val="20"/>
          <w:szCs w:val="24"/>
        </w:rPr>
        <w:t xml:space="preserve"> </w:t>
      </w:r>
      <w:r>
        <w:rPr>
          <w:rFonts w:ascii="Times New Roman" w:eastAsia="Arial" w:hAnsi="Times New Roman" w:cs="Times New Roman"/>
          <w:sz w:val="20"/>
          <w:szCs w:val="24"/>
        </w:rPr>
        <w:t xml:space="preserve">Rady Pedagogicznej Zespołu Szkolno-Przedszkolnego </w:t>
      </w:r>
      <w:r>
        <w:rPr>
          <w:rFonts w:ascii="Times New Roman" w:eastAsia="Arial" w:hAnsi="Times New Roman" w:cs="Times New Roman"/>
          <w:sz w:val="20"/>
          <w:szCs w:val="24"/>
        </w:rPr>
        <w:br/>
        <w:t xml:space="preserve">w Twardorzeczce, </w:t>
      </w:r>
      <w:r w:rsidRPr="009B6E31">
        <w:rPr>
          <w:rFonts w:ascii="Times New Roman" w:eastAsia="Arial" w:hAnsi="Times New Roman" w:cs="Times New Roman"/>
          <w:sz w:val="20"/>
          <w:szCs w:val="24"/>
        </w:rPr>
        <w:t xml:space="preserve">z dnia </w:t>
      </w:r>
      <w:r w:rsidR="0049274C">
        <w:rPr>
          <w:rFonts w:ascii="Times New Roman" w:hAnsi="Times New Roman" w:cs="Times New Roman"/>
          <w:sz w:val="20"/>
          <w:highlight w:val="yellow"/>
        </w:rPr>
        <w:t>30</w:t>
      </w:r>
      <w:r w:rsidR="001E4228">
        <w:rPr>
          <w:rFonts w:ascii="Times New Roman" w:eastAsia="Arial" w:hAnsi="Times New Roman" w:cs="Times New Roman"/>
          <w:sz w:val="20"/>
          <w:szCs w:val="24"/>
        </w:rPr>
        <w:t xml:space="preserve"> </w:t>
      </w:r>
      <w:r w:rsidR="005A7810">
        <w:rPr>
          <w:rFonts w:ascii="Times New Roman" w:eastAsia="Arial" w:hAnsi="Times New Roman" w:cs="Times New Roman"/>
          <w:sz w:val="20"/>
          <w:szCs w:val="24"/>
        </w:rPr>
        <w:t>marca 2023</w:t>
      </w:r>
      <w:r w:rsidRPr="009B6E31">
        <w:rPr>
          <w:rFonts w:ascii="Times New Roman" w:eastAsia="Arial" w:hAnsi="Times New Roman" w:cs="Times New Roman"/>
          <w:sz w:val="20"/>
          <w:szCs w:val="24"/>
        </w:rPr>
        <w:t xml:space="preserve"> r.</w:t>
      </w:r>
    </w:p>
    <w:p w:rsidR="0068022D" w:rsidRPr="00C01A90" w:rsidRDefault="0068022D" w:rsidP="002023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3F9" w:rsidRPr="00C01A90" w:rsidRDefault="009B53F9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53F9" w:rsidRPr="00C01A90" w:rsidRDefault="009B53F9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A91" w:rsidRPr="00C01A90" w:rsidRDefault="00E16A91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A91" w:rsidRPr="00C01A90" w:rsidRDefault="00E16A91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2EF" w:rsidRPr="00C01A90" w:rsidRDefault="00DF12EF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2EF" w:rsidRPr="00C01A90" w:rsidRDefault="00DF12EF" w:rsidP="00202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6806" w:rsidRPr="00C01A90" w:rsidRDefault="0068022D" w:rsidP="002023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Twardorzeczka</w:t>
      </w:r>
      <w:r w:rsidR="00E16A91" w:rsidRPr="00C01A90">
        <w:rPr>
          <w:rFonts w:ascii="Times New Roman" w:hAnsi="Times New Roman" w:cs="Times New Roman"/>
          <w:sz w:val="24"/>
          <w:szCs w:val="24"/>
        </w:rPr>
        <w:t>, listopad 2017 r.</w:t>
      </w:r>
    </w:p>
    <w:p w:rsidR="002C6806" w:rsidRPr="00C01A90" w:rsidRDefault="002C6806">
      <w:pPr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br w:type="page"/>
      </w:r>
    </w:p>
    <w:p w:rsidR="00C83B03" w:rsidRPr="00C01A90" w:rsidRDefault="00EE2B21" w:rsidP="002C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lastRenderedPageBreak/>
        <w:t>§1.</w:t>
      </w:r>
    </w:p>
    <w:p w:rsidR="00C83B03" w:rsidRPr="00C01A90" w:rsidRDefault="009832DB" w:rsidP="00C83B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</w:t>
      </w:r>
      <w:r w:rsidR="00C83B03" w:rsidRPr="00C01A90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EE2B21" w:rsidRPr="00C01A90" w:rsidRDefault="002215D4" w:rsidP="0020234A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Przedszkole w </w:t>
      </w:r>
      <w:r w:rsidR="0068022D" w:rsidRPr="00C01A90">
        <w:rPr>
          <w:rFonts w:ascii="Times New Roman" w:hAnsi="Times New Roman" w:cs="Times New Roman"/>
        </w:rPr>
        <w:t>Twardorzeczce j</w:t>
      </w:r>
      <w:r w:rsidR="00EE2B21" w:rsidRPr="00C01A90">
        <w:rPr>
          <w:rFonts w:ascii="Times New Roman" w:hAnsi="Times New Roman" w:cs="Times New Roman"/>
        </w:rPr>
        <w:t xml:space="preserve">est publiczną placówką oświatową prowadzoną przez Gminę Lipowa </w:t>
      </w:r>
      <w:r w:rsidR="004C0A1E" w:rsidRPr="00C01A90">
        <w:rPr>
          <w:rFonts w:ascii="Times New Roman" w:hAnsi="Times New Roman" w:cs="Times New Roman"/>
        </w:rPr>
        <w:t xml:space="preserve">i </w:t>
      </w:r>
      <w:r w:rsidR="00EE2B21" w:rsidRPr="00C01A90">
        <w:rPr>
          <w:rFonts w:ascii="Times New Roman" w:hAnsi="Times New Roman" w:cs="Times New Roman"/>
        </w:rPr>
        <w:t xml:space="preserve">wchodzącą w skład </w:t>
      </w:r>
      <w:r w:rsidR="00EC1872" w:rsidRPr="00C01A90">
        <w:rPr>
          <w:rFonts w:ascii="Times New Roman" w:hAnsi="Times New Roman" w:cs="Times New Roman"/>
        </w:rPr>
        <w:t xml:space="preserve">Zespołu Szkolno-Przedszkolnego </w:t>
      </w:r>
      <w:r w:rsidR="00EE2B21" w:rsidRPr="00C01A90">
        <w:rPr>
          <w:rFonts w:ascii="Times New Roman" w:hAnsi="Times New Roman" w:cs="Times New Roman"/>
        </w:rPr>
        <w:t>w</w:t>
      </w:r>
      <w:r w:rsidR="0068022D" w:rsidRPr="00C01A90">
        <w:rPr>
          <w:rFonts w:ascii="Times New Roman" w:hAnsi="Times New Roman" w:cs="Times New Roman"/>
        </w:rPr>
        <w:t xml:space="preserve"> Twardorzeczce</w:t>
      </w:r>
      <w:r w:rsidR="00EE2B21" w:rsidRPr="00C01A90">
        <w:rPr>
          <w:rFonts w:ascii="Times New Roman" w:hAnsi="Times New Roman" w:cs="Times New Roman"/>
        </w:rPr>
        <w:t>.</w:t>
      </w:r>
    </w:p>
    <w:p w:rsidR="00EE2B21" w:rsidRPr="00C01A90" w:rsidRDefault="00EE2B21" w:rsidP="0020234A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Siedzibą Szkoły jest miejscowość </w:t>
      </w:r>
      <w:r w:rsidR="0068022D" w:rsidRPr="00C01A90">
        <w:rPr>
          <w:rFonts w:ascii="Times New Roman" w:hAnsi="Times New Roman" w:cs="Times New Roman"/>
        </w:rPr>
        <w:t>Twardorzeczka</w:t>
      </w:r>
      <w:r w:rsidR="00A1420D" w:rsidRPr="00C01A90">
        <w:rPr>
          <w:rFonts w:ascii="Times New Roman" w:hAnsi="Times New Roman" w:cs="Times New Roman"/>
        </w:rPr>
        <w:t xml:space="preserve"> </w:t>
      </w:r>
      <w:r w:rsidRPr="00C01A90">
        <w:rPr>
          <w:rFonts w:ascii="Times New Roman" w:hAnsi="Times New Roman" w:cs="Times New Roman"/>
        </w:rPr>
        <w:t>w Gminie Lipowa.</w:t>
      </w:r>
    </w:p>
    <w:p w:rsidR="00DE14E1" w:rsidRPr="00C01A90" w:rsidRDefault="00EC1872" w:rsidP="0020234A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 ile nie wskazano w niniejszym Statucie inaczej, następujące terminy pisane dużą literą mają znaczenie:</w:t>
      </w:r>
    </w:p>
    <w:p w:rsidR="00EC1872" w:rsidRPr="00C01A90" w:rsidRDefault="002215D4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Przedszkole </w:t>
      </w:r>
      <w:r w:rsidR="00EC1872" w:rsidRPr="00C01A90">
        <w:rPr>
          <w:rFonts w:ascii="Times New Roman" w:hAnsi="Times New Roman" w:cs="Times New Roman"/>
        </w:rPr>
        <w:t xml:space="preserve">– oznacza </w:t>
      </w:r>
      <w:r w:rsidRPr="00C01A90">
        <w:rPr>
          <w:rFonts w:ascii="Times New Roman" w:hAnsi="Times New Roman" w:cs="Times New Roman"/>
        </w:rPr>
        <w:t>Przedszkole wchodzące</w:t>
      </w:r>
      <w:r w:rsidR="0020234A" w:rsidRPr="00C01A90">
        <w:rPr>
          <w:rFonts w:ascii="Times New Roman" w:hAnsi="Times New Roman" w:cs="Times New Roman"/>
        </w:rPr>
        <w:t xml:space="preserve"> w skład Zespołu Szkolno-Przedszkolnego</w:t>
      </w:r>
      <w:r w:rsidR="00EC1872" w:rsidRPr="00C01A90">
        <w:rPr>
          <w:rFonts w:ascii="Times New Roman" w:hAnsi="Times New Roman" w:cs="Times New Roman"/>
        </w:rPr>
        <w:t xml:space="preserve"> w</w:t>
      </w:r>
      <w:r w:rsidR="0068022D" w:rsidRPr="00C01A90">
        <w:rPr>
          <w:rFonts w:ascii="Times New Roman" w:hAnsi="Times New Roman" w:cs="Times New Roman"/>
        </w:rPr>
        <w:t xml:space="preserve"> Twardorzeczce</w:t>
      </w:r>
      <w:r w:rsidR="00EC1872" w:rsidRPr="00C01A90">
        <w:rPr>
          <w:rFonts w:ascii="Times New Roman" w:hAnsi="Times New Roman" w:cs="Times New Roman"/>
        </w:rPr>
        <w:t>;</w:t>
      </w:r>
    </w:p>
    <w:p w:rsidR="00EC1872" w:rsidRPr="00C01A90" w:rsidRDefault="00EC1872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Dyrektor </w:t>
      </w:r>
      <w:r w:rsidR="002215D4" w:rsidRPr="00C01A90">
        <w:rPr>
          <w:rFonts w:ascii="Times New Roman" w:hAnsi="Times New Roman" w:cs="Times New Roman"/>
        </w:rPr>
        <w:t xml:space="preserve">Przedszkola </w:t>
      </w:r>
      <w:r w:rsidRPr="00C01A90">
        <w:rPr>
          <w:rFonts w:ascii="Times New Roman" w:hAnsi="Times New Roman" w:cs="Times New Roman"/>
        </w:rPr>
        <w:t xml:space="preserve">– oznacza Dyrektora </w:t>
      </w:r>
      <w:r w:rsidR="002215D4" w:rsidRPr="00C01A90">
        <w:rPr>
          <w:rFonts w:ascii="Times New Roman" w:hAnsi="Times New Roman" w:cs="Times New Roman"/>
        </w:rPr>
        <w:t xml:space="preserve">Zespołu Szkolno-Przedszkolnego </w:t>
      </w:r>
      <w:r w:rsidRPr="00C01A90">
        <w:rPr>
          <w:rFonts w:ascii="Times New Roman" w:hAnsi="Times New Roman" w:cs="Times New Roman"/>
        </w:rPr>
        <w:t>w</w:t>
      </w:r>
      <w:r w:rsidR="002C6806" w:rsidRPr="00C01A90">
        <w:rPr>
          <w:rFonts w:ascii="Times New Roman" w:hAnsi="Times New Roman" w:cs="Times New Roman"/>
        </w:rPr>
        <w:t> </w:t>
      </w:r>
      <w:r w:rsidR="0068022D" w:rsidRPr="00C01A90">
        <w:rPr>
          <w:rFonts w:ascii="Times New Roman" w:hAnsi="Times New Roman" w:cs="Times New Roman"/>
        </w:rPr>
        <w:t>Twardorzeczce</w:t>
      </w:r>
      <w:r w:rsidR="00DE14E1" w:rsidRPr="00C01A90">
        <w:rPr>
          <w:rFonts w:ascii="Times New Roman" w:hAnsi="Times New Roman" w:cs="Times New Roman"/>
        </w:rPr>
        <w:t>;</w:t>
      </w:r>
    </w:p>
    <w:p w:rsidR="00DE14E1" w:rsidRPr="00C01A90" w:rsidRDefault="00DE14E1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Rada Pedagogiczna – oznacza Radę Pedagogiczną Zespołu Szkolno-Przedszkolnego w</w:t>
      </w:r>
      <w:r w:rsidR="002C6806" w:rsidRPr="00C01A90">
        <w:rPr>
          <w:rFonts w:ascii="Times New Roman" w:hAnsi="Times New Roman" w:cs="Times New Roman"/>
        </w:rPr>
        <w:t> </w:t>
      </w:r>
      <w:r w:rsidR="0068022D" w:rsidRPr="00C01A90">
        <w:rPr>
          <w:rFonts w:ascii="Times New Roman" w:hAnsi="Times New Roman" w:cs="Times New Roman"/>
        </w:rPr>
        <w:t>Twardorzeczce</w:t>
      </w:r>
      <w:r w:rsidRPr="00C01A90">
        <w:rPr>
          <w:rFonts w:ascii="Times New Roman" w:hAnsi="Times New Roman" w:cs="Times New Roman"/>
        </w:rPr>
        <w:t>;</w:t>
      </w:r>
    </w:p>
    <w:p w:rsidR="00DE14E1" w:rsidRPr="00C01A90" w:rsidRDefault="00DE14E1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Rada Rodziców – oznacza Radę Rodziców Zespołu Szkolno-Przedszkolnego w</w:t>
      </w:r>
      <w:r w:rsidR="002C6806" w:rsidRPr="00C01A90">
        <w:rPr>
          <w:rFonts w:ascii="Times New Roman" w:hAnsi="Times New Roman" w:cs="Times New Roman"/>
        </w:rPr>
        <w:t> </w:t>
      </w:r>
      <w:r w:rsidR="0068022D" w:rsidRPr="00C01A90">
        <w:rPr>
          <w:rFonts w:ascii="Times New Roman" w:hAnsi="Times New Roman" w:cs="Times New Roman"/>
        </w:rPr>
        <w:t>Twardorzeczce</w:t>
      </w:r>
      <w:r w:rsidRPr="00C01A90">
        <w:rPr>
          <w:rFonts w:ascii="Times New Roman" w:hAnsi="Times New Roman" w:cs="Times New Roman"/>
        </w:rPr>
        <w:t>;</w:t>
      </w:r>
    </w:p>
    <w:p w:rsidR="00DE14E1" w:rsidRPr="00C01A90" w:rsidRDefault="009832DB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Pracownik</w:t>
      </w:r>
      <w:r w:rsidR="00DE14E1" w:rsidRPr="00C01A90">
        <w:rPr>
          <w:rFonts w:ascii="Times New Roman" w:hAnsi="Times New Roman" w:cs="Times New Roman"/>
        </w:rPr>
        <w:t xml:space="preserve"> – nale</w:t>
      </w:r>
      <w:r w:rsidRPr="00C01A90">
        <w:rPr>
          <w:rFonts w:ascii="Times New Roman" w:hAnsi="Times New Roman" w:cs="Times New Roman"/>
        </w:rPr>
        <w:t>ży przez to rozumieć pracownika</w:t>
      </w:r>
      <w:r w:rsidR="00B645DB" w:rsidRPr="00C01A90">
        <w:rPr>
          <w:rFonts w:ascii="Times New Roman" w:hAnsi="Times New Roman" w:cs="Times New Roman"/>
        </w:rPr>
        <w:t xml:space="preserve"> Zespołu Szkolno-Przedszkolnego</w:t>
      </w:r>
      <w:r w:rsidR="00DE14E1" w:rsidRPr="00C01A90">
        <w:rPr>
          <w:rFonts w:ascii="Times New Roman" w:hAnsi="Times New Roman" w:cs="Times New Roman"/>
        </w:rPr>
        <w:t xml:space="preserve"> w</w:t>
      </w:r>
      <w:r w:rsidR="002C6806" w:rsidRPr="00C01A90">
        <w:rPr>
          <w:rFonts w:ascii="Times New Roman" w:hAnsi="Times New Roman" w:cs="Times New Roman"/>
        </w:rPr>
        <w:t> </w:t>
      </w:r>
      <w:r w:rsidR="0068022D" w:rsidRPr="00C01A90">
        <w:rPr>
          <w:rFonts w:ascii="Times New Roman" w:hAnsi="Times New Roman" w:cs="Times New Roman"/>
        </w:rPr>
        <w:t>Twardorzeczce</w:t>
      </w:r>
      <w:r w:rsidR="00DE14E1" w:rsidRPr="00C01A90">
        <w:rPr>
          <w:rFonts w:ascii="Times New Roman" w:hAnsi="Times New Roman" w:cs="Times New Roman"/>
        </w:rPr>
        <w:t>;</w:t>
      </w:r>
    </w:p>
    <w:p w:rsidR="00464CE4" w:rsidRPr="00C01A90" w:rsidRDefault="0020234A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Gmina – oznacza Gm</w:t>
      </w:r>
      <w:r w:rsidR="009832DB" w:rsidRPr="00C01A90">
        <w:rPr>
          <w:rFonts w:ascii="Times New Roman" w:hAnsi="Times New Roman" w:cs="Times New Roman"/>
        </w:rPr>
        <w:t>inę Lipowa z siedzibą w Lipowej;</w:t>
      </w:r>
    </w:p>
    <w:p w:rsidR="009832DB" w:rsidRPr="00C01A90" w:rsidRDefault="009832DB" w:rsidP="00F04C1E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Organ prowadzący – oznacza Gminę Lipowa.</w:t>
      </w:r>
    </w:p>
    <w:p w:rsidR="00EE2B21" w:rsidRPr="00C01A90" w:rsidRDefault="00EE2B21" w:rsidP="00983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B21" w:rsidRPr="00C01A90" w:rsidRDefault="00EE2B21" w:rsidP="009832DB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§2.</w:t>
      </w:r>
    </w:p>
    <w:p w:rsidR="00EE2B21" w:rsidRPr="00C01A90" w:rsidRDefault="00EE2B21" w:rsidP="009832DB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Organem prowadzącym </w:t>
      </w:r>
      <w:r w:rsidR="00B645DB" w:rsidRPr="00C01A90">
        <w:rPr>
          <w:rFonts w:ascii="Times New Roman" w:hAnsi="Times New Roman" w:cs="Times New Roman"/>
        </w:rPr>
        <w:t xml:space="preserve">Przedszkole </w:t>
      </w:r>
      <w:r w:rsidRPr="00C01A90">
        <w:rPr>
          <w:rFonts w:ascii="Times New Roman" w:hAnsi="Times New Roman" w:cs="Times New Roman"/>
        </w:rPr>
        <w:t>jest Gmina Lipowa.</w:t>
      </w:r>
    </w:p>
    <w:p w:rsidR="0068022D" w:rsidRPr="00B53A72" w:rsidRDefault="00EE2B21" w:rsidP="0068022D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Nadzór pedagogiczny nad </w:t>
      </w:r>
      <w:r w:rsidR="00B645DB" w:rsidRPr="00C01A90">
        <w:rPr>
          <w:rFonts w:ascii="Times New Roman" w:hAnsi="Times New Roman" w:cs="Times New Roman"/>
        </w:rPr>
        <w:t xml:space="preserve">Przedszkolem </w:t>
      </w:r>
      <w:r w:rsidRPr="00C01A90">
        <w:rPr>
          <w:rFonts w:ascii="Times New Roman" w:hAnsi="Times New Roman" w:cs="Times New Roman"/>
        </w:rPr>
        <w:t xml:space="preserve">sprawuje Śląski Kurator Oświaty w Katowicach. </w:t>
      </w:r>
    </w:p>
    <w:p w:rsidR="00B53A72" w:rsidRDefault="00B53A72" w:rsidP="00202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21" w:rsidRPr="00C01A90" w:rsidRDefault="00EC1872" w:rsidP="00202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</w:t>
      </w:r>
      <w:r w:rsidR="00EE2B2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EC1872" w:rsidRPr="00C01A90" w:rsidRDefault="002215D4" w:rsidP="00202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B645DB" w:rsidRPr="00C01A90">
        <w:rPr>
          <w:rFonts w:ascii="Times New Roman" w:hAnsi="Times New Roman" w:cs="Times New Roman"/>
          <w:sz w:val="24"/>
          <w:szCs w:val="24"/>
        </w:rPr>
        <w:t xml:space="preserve"> używa następującej pieczęci urzędowej:</w:t>
      </w:r>
    </w:p>
    <w:p w:rsidR="00EC1872" w:rsidRPr="00C01A90" w:rsidRDefault="0068022D" w:rsidP="0020234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ZESPÓŁ SZKOLNO-PRZEDSZKOLNY W TWARDORZECZCE</w:t>
      </w:r>
    </w:p>
    <w:p w:rsidR="00B06BB1" w:rsidRPr="00C01A90" w:rsidRDefault="002215D4" w:rsidP="0020234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 xml:space="preserve">PRZEDSZKOLE </w:t>
      </w:r>
      <w:r w:rsidR="00EC1872" w:rsidRPr="00C01A90">
        <w:rPr>
          <w:rFonts w:ascii="Times New Roman" w:hAnsi="Times New Roman" w:cs="Times New Roman"/>
          <w:b/>
        </w:rPr>
        <w:t xml:space="preserve">W </w:t>
      </w:r>
      <w:r w:rsidR="002C6806" w:rsidRPr="00C01A90">
        <w:rPr>
          <w:rFonts w:ascii="Times New Roman" w:hAnsi="Times New Roman" w:cs="Times New Roman"/>
          <w:b/>
        </w:rPr>
        <w:t>T</w:t>
      </w:r>
      <w:r w:rsidR="0068022D" w:rsidRPr="00C01A90">
        <w:rPr>
          <w:rFonts w:ascii="Times New Roman" w:hAnsi="Times New Roman" w:cs="Times New Roman"/>
          <w:b/>
        </w:rPr>
        <w:t>WARDORZECZCE</w:t>
      </w:r>
    </w:p>
    <w:p w:rsidR="00EC1872" w:rsidRPr="00C01A90" w:rsidRDefault="00B06BB1" w:rsidP="0020234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  <w:b/>
        </w:rPr>
        <w:t>Twardorzeczka ul. Widokowa 204</w:t>
      </w:r>
      <w:r w:rsidR="00EC1872" w:rsidRPr="00C01A90">
        <w:rPr>
          <w:rFonts w:ascii="Times New Roman" w:hAnsi="Times New Roman" w:cs="Times New Roman"/>
        </w:rPr>
        <w:br/>
      </w:r>
      <w:r w:rsidR="00EC1872" w:rsidRPr="00C01A90">
        <w:rPr>
          <w:rFonts w:ascii="Times New Roman" w:hAnsi="Times New Roman" w:cs="Times New Roman"/>
          <w:b/>
        </w:rPr>
        <w:t>34-324 LIPOWA</w:t>
      </w:r>
      <w:r w:rsidR="00EC1872" w:rsidRPr="00C01A90">
        <w:rPr>
          <w:rFonts w:ascii="Times New Roman" w:hAnsi="Times New Roman" w:cs="Times New Roman"/>
        </w:rPr>
        <w:t xml:space="preserve">, </w:t>
      </w:r>
    </w:p>
    <w:p w:rsidR="00EC1872" w:rsidRPr="00C01A90" w:rsidRDefault="0048417D" w:rsidP="0020234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NIP: 553 25 27650, </w:t>
      </w:r>
      <w:r w:rsidR="00EC1872" w:rsidRPr="00C01A90">
        <w:rPr>
          <w:rFonts w:ascii="Times New Roman" w:hAnsi="Times New Roman" w:cs="Times New Roman"/>
        </w:rPr>
        <w:t xml:space="preserve">REGON: </w:t>
      </w:r>
      <w:r w:rsidRPr="00C01A90">
        <w:rPr>
          <w:rFonts w:ascii="Times New Roman" w:hAnsi="Times New Roman" w:cs="Times New Roman"/>
        </w:rPr>
        <w:t>364858838</w:t>
      </w:r>
    </w:p>
    <w:p w:rsidR="00C83B03" w:rsidRPr="00C01A90" w:rsidRDefault="00EC1872" w:rsidP="006439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TEL/FAX.: 033</w:t>
      </w:r>
      <w:r w:rsidR="0048417D" w:rsidRPr="00C01A90">
        <w:rPr>
          <w:rFonts w:ascii="Times New Roman" w:hAnsi="Times New Roman" w:cs="Times New Roman"/>
          <w:sz w:val="24"/>
          <w:szCs w:val="24"/>
        </w:rPr>
        <w:t> 867 12 52</w:t>
      </w:r>
    </w:p>
    <w:p w:rsidR="00643950" w:rsidRPr="00C01A90" w:rsidRDefault="00643950" w:rsidP="006439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B03" w:rsidRPr="00C01A90" w:rsidRDefault="009832DB" w:rsidP="009832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DE14E1" w:rsidRPr="00C01A90">
        <w:rPr>
          <w:rFonts w:ascii="Times New Roman" w:hAnsi="Times New Roman" w:cs="Times New Roman"/>
          <w:b/>
          <w:sz w:val="24"/>
          <w:szCs w:val="24"/>
        </w:rPr>
        <w:t>.</w:t>
      </w:r>
      <w:r w:rsidR="00C83B03" w:rsidRPr="00C01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B03" w:rsidRPr="00C01A90" w:rsidRDefault="009832DB" w:rsidP="009832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[Cele i zadania</w:t>
      </w:r>
      <w:r w:rsidR="002215D4" w:rsidRPr="00C01A90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4E6580" w:rsidRPr="00C01A90" w:rsidRDefault="002215D4" w:rsidP="00B506F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B506F2" w:rsidRPr="00C01A90">
        <w:rPr>
          <w:rFonts w:ascii="Times New Roman" w:hAnsi="Times New Roman" w:cs="Times New Roman"/>
          <w:sz w:val="24"/>
          <w:szCs w:val="24"/>
        </w:rPr>
        <w:t>realizuje zadania wspomagające indywidualny, wszechstronny rozwój dziecka oraz jego wychowanie, a także współdziała z rodzi</w:t>
      </w:r>
      <w:r w:rsidR="002C6806" w:rsidRPr="00C01A90">
        <w:rPr>
          <w:rFonts w:ascii="Times New Roman" w:hAnsi="Times New Roman" w:cs="Times New Roman"/>
          <w:sz w:val="24"/>
          <w:szCs w:val="24"/>
        </w:rPr>
        <w:t>ną pomagając jej w wychowaniu i </w:t>
      </w:r>
      <w:r w:rsidR="00B506F2" w:rsidRPr="00C01A90">
        <w:rPr>
          <w:rFonts w:ascii="Times New Roman" w:hAnsi="Times New Roman" w:cs="Times New Roman"/>
          <w:sz w:val="24"/>
          <w:szCs w:val="24"/>
        </w:rPr>
        <w:t>przygotowaniu dziecka do nauki szkolnej. Cele, o których mowa jest w zadaniu pierwszym</w:t>
      </w:r>
      <w:r w:rsidR="002C6806" w:rsidRPr="00C01A90">
        <w:rPr>
          <w:rFonts w:ascii="Times New Roman" w:hAnsi="Times New Roman" w:cs="Times New Roman"/>
          <w:sz w:val="24"/>
          <w:szCs w:val="24"/>
        </w:rPr>
        <w:t>,</w:t>
      </w:r>
      <w:r w:rsidR="00B506F2" w:rsidRPr="00C01A90">
        <w:rPr>
          <w:rFonts w:ascii="Times New Roman" w:hAnsi="Times New Roman" w:cs="Times New Roman"/>
          <w:sz w:val="24"/>
          <w:szCs w:val="24"/>
        </w:rPr>
        <w:t xml:space="preserve"> wykonywane są poprzez</w:t>
      </w:r>
      <w:r w:rsidR="004E6580" w:rsidRPr="00C01A90">
        <w:rPr>
          <w:rFonts w:ascii="Times New Roman" w:hAnsi="Times New Roman" w:cs="Times New Roman"/>
          <w:sz w:val="24"/>
          <w:szCs w:val="24"/>
        </w:rPr>
        <w:t>:</w:t>
      </w:r>
    </w:p>
    <w:p w:rsidR="004E6580" w:rsidRPr="00C01A90" w:rsidRDefault="00B506F2" w:rsidP="007834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wdrażanie programów</w:t>
      </w:r>
      <w:r w:rsidR="004E6580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wychowan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ia przedszkolnego uwzględniających</w:t>
      </w:r>
      <w:r w:rsidR="004E6580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podstawę programową wychowania przedszkolnego;</w:t>
      </w:r>
    </w:p>
    <w:p w:rsidR="004E6580" w:rsidRPr="00C01A90" w:rsidRDefault="00B506F2" w:rsidP="007834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zapewni</w:t>
      </w:r>
      <w:r w:rsidRPr="00C01A90">
        <w:rPr>
          <w:rFonts w:ascii="Times New Roman" w:hAnsi="Times New Roman" w:cs="Times New Roman"/>
          <w:sz w:val="24"/>
          <w:szCs w:val="24"/>
        </w:rPr>
        <w:t>e</w:t>
      </w:r>
      <w:r w:rsidR="0048417D" w:rsidRPr="00C01A90">
        <w:rPr>
          <w:rFonts w:ascii="Times New Roman" w:hAnsi="Times New Roman" w:cs="Times New Roman"/>
          <w:sz w:val="24"/>
          <w:szCs w:val="24"/>
        </w:rPr>
        <w:t>nie</w:t>
      </w:r>
      <w:r w:rsidR="004E6580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bezpłatne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go nauczania, wychowania i opieki</w:t>
      </w:r>
      <w:r w:rsidR="004E6580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w czasie ustalonym przez organ prowadzący, nie krótszym niż 5 godzin dziennie;</w:t>
      </w:r>
    </w:p>
    <w:p w:rsidR="004E6580" w:rsidRPr="00C01A90" w:rsidRDefault="004E6580" w:rsidP="007834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="00B506F2" w:rsidRPr="00C01A90">
        <w:rPr>
          <w:rFonts w:ascii="Times New Roman" w:hAnsi="Times New Roman" w:cs="Times New Roman"/>
          <w:color w:val="000000"/>
          <w:sz w:val="24"/>
          <w:szCs w:val="24"/>
        </w:rPr>
        <w:t>eprowadzanie rekrutacji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dzieci w oparciu o zasadę powszechnej dostępności;</w:t>
      </w:r>
    </w:p>
    <w:p w:rsidR="004E6580" w:rsidRPr="00C01A90" w:rsidRDefault="004E6580" w:rsidP="007834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zatrudnia</w:t>
      </w:r>
      <w:r w:rsidR="00B506F2" w:rsidRPr="00C01A90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nauczycieli posiadających odpowiednie kwalifikacje zawodowe.</w:t>
      </w:r>
    </w:p>
    <w:p w:rsidR="00DE14E1" w:rsidRPr="00C01A90" w:rsidRDefault="003035EB" w:rsidP="00C83B03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Przedszkole</w:t>
      </w:r>
      <w:r w:rsidR="00EE2B21" w:rsidRPr="00C01A90">
        <w:rPr>
          <w:rFonts w:ascii="Times New Roman" w:hAnsi="Times New Roman" w:cs="Times New Roman"/>
          <w:sz w:val="24"/>
          <w:szCs w:val="24"/>
        </w:rPr>
        <w:t xml:space="preserve"> realizuje </w:t>
      </w:r>
      <w:r w:rsidR="009832DB" w:rsidRPr="00C01A90">
        <w:rPr>
          <w:rFonts w:ascii="Times New Roman" w:hAnsi="Times New Roman" w:cs="Times New Roman"/>
          <w:sz w:val="24"/>
          <w:szCs w:val="24"/>
        </w:rPr>
        <w:t xml:space="preserve">także </w:t>
      </w:r>
      <w:r w:rsidR="00EE2B21" w:rsidRPr="00C01A90">
        <w:rPr>
          <w:rFonts w:ascii="Times New Roman" w:hAnsi="Times New Roman" w:cs="Times New Roman"/>
          <w:sz w:val="24"/>
          <w:szCs w:val="24"/>
        </w:rPr>
        <w:t xml:space="preserve">cele systemu oświaty, o których mowa jest w art. 1 ustawy </w:t>
      </w:r>
      <w:r w:rsidR="002C6806" w:rsidRPr="00C01A90">
        <w:rPr>
          <w:rFonts w:ascii="Times New Roman" w:hAnsi="Times New Roman" w:cs="Times New Roman"/>
          <w:sz w:val="24"/>
          <w:szCs w:val="24"/>
        </w:rPr>
        <w:t>z </w:t>
      </w:r>
      <w:r w:rsidR="00DE14E1" w:rsidRPr="00C01A90">
        <w:rPr>
          <w:rFonts w:ascii="Times New Roman" w:hAnsi="Times New Roman" w:cs="Times New Roman"/>
          <w:sz w:val="24"/>
          <w:szCs w:val="24"/>
        </w:rPr>
        <w:t>dnia 14 grudnia 2016 r. P</w:t>
      </w:r>
      <w:r w:rsidR="00EE2B21" w:rsidRPr="00C01A90">
        <w:rPr>
          <w:rFonts w:ascii="Times New Roman" w:hAnsi="Times New Roman" w:cs="Times New Roman"/>
          <w:sz w:val="24"/>
          <w:szCs w:val="24"/>
        </w:rPr>
        <w:t xml:space="preserve">rawo oświatowe </w:t>
      </w:r>
      <w:r w:rsidR="00DE14E1" w:rsidRPr="00C01A90">
        <w:rPr>
          <w:rFonts w:ascii="Times New Roman" w:hAnsi="Times New Roman" w:cs="Times New Roman"/>
          <w:sz w:val="24"/>
          <w:szCs w:val="24"/>
        </w:rPr>
        <w:t>(Dz.</w:t>
      </w:r>
      <w:r w:rsidR="00A16202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DE14E1" w:rsidRPr="00C01A90">
        <w:rPr>
          <w:rFonts w:ascii="Times New Roman" w:hAnsi="Times New Roman" w:cs="Times New Roman"/>
          <w:sz w:val="24"/>
          <w:szCs w:val="24"/>
        </w:rPr>
        <w:t xml:space="preserve">U. z 2017 r. poz. 59 z </w:t>
      </w:r>
      <w:proofErr w:type="spellStart"/>
      <w:r w:rsidR="00DE14E1" w:rsidRPr="00C01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14E1" w:rsidRPr="00C01A90">
        <w:rPr>
          <w:rFonts w:ascii="Times New Roman" w:hAnsi="Times New Roman" w:cs="Times New Roman"/>
          <w:sz w:val="24"/>
          <w:szCs w:val="24"/>
        </w:rPr>
        <w:t>.</w:t>
      </w:r>
      <w:r w:rsidR="00A16202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DE14E1" w:rsidRPr="00C01A90">
        <w:rPr>
          <w:rFonts w:ascii="Times New Roman" w:hAnsi="Times New Roman" w:cs="Times New Roman"/>
          <w:sz w:val="24"/>
          <w:szCs w:val="24"/>
        </w:rPr>
        <w:t>zm.)</w:t>
      </w:r>
      <w:r w:rsidR="002C6806" w:rsidRPr="00C01A90">
        <w:rPr>
          <w:rFonts w:ascii="Times New Roman" w:hAnsi="Times New Roman" w:cs="Times New Roman"/>
          <w:sz w:val="24"/>
          <w:szCs w:val="24"/>
        </w:rPr>
        <w:t>,</w:t>
      </w:r>
      <w:r w:rsidR="00DE14E1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EE2B21" w:rsidRPr="00C01A90">
        <w:rPr>
          <w:rFonts w:ascii="Times New Roman" w:hAnsi="Times New Roman" w:cs="Times New Roman"/>
          <w:sz w:val="24"/>
          <w:szCs w:val="24"/>
        </w:rPr>
        <w:t>zapewniając w szczególności:</w:t>
      </w:r>
    </w:p>
    <w:p w:rsidR="00DE14E1" w:rsidRPr="00C01A90" w:rsidRDefault="00EE2B21" w:rsidP="00F04C1E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</w:t>
      </w:r>
      <w:r w:rsidRPr="00C01A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obywatela Rzeczypospolitej Polskiej do kształcenia się oraz </w:t>
      </w:r>
      <w:r w:rsidRPr="00C01A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wychowania i opieki, odpowiednich do wieku i osiągniętego rozwoju;</w:t>
      </w:r>
    </w:p>
    <w:p w:rsidR="00DE14E1" w:rsidRPr="00C01A90" w:rsidRDefault="00B645DB" w:rsidP="00F04C1E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przez Przedszkole</w:t>
      </w:r>
      <w:r w:rsidR="00EE2B21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wychowawczej roli rodziny;</w:t>
      </w:r>
    </w:p>
    <w:p w:rsidR="00DE14E1" w:rsidRPr="00C01A90" w:rsidRDefault="00EE2B21" w:rsidP="00F04C1E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rozumiane jako wspieranie dziecka w 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ku pełnej dojrzałości w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sferze fizycznej, emocjon</w:t>
      </w:r>
      <w:r w:rsidR="00B53A72">
        <w:rPr>
          <w:rFonts w:ascii="Times New Roman" w:eastAsia="Times New Roman" w:hAnsi="Times New Roman" w:cs="Times New Roman"/>
          <w:sz w:val="24"/>
          <w:szCs w:val="24"/>
          <w:lang w:eastAsia="pl-PL"/>
        </w:rPr>
        <w:t>alnej, intelektualnej, duchowej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społecznej, wzmacniane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uzupełniane przez działania z zakresu profilaktyki problemów dzieci;</w:t>
      </w:r>
    </w:p>
    <w:p w:rsidR="00EE2B21" w:rsidRPr="00C01A90" w:rsidRDefault="00EE2B21" w:rsidP="00F04C1E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bezpiecznych i higienicznych warunków nauki, wychowania i opieki 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FF05F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E2B21" w:rsidRPr="00C01A90" w:rsidRDefault="00EE2B21" w:rsidP="00F04C1E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wśród dzieci wiedzy o bez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pieczeństwie oraz kształtowanie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postaw wobec zagro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żeń, w tym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korzystaniem z technolog</w:t>
      </w:r>
      <w:r w:rsidR="00B506F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ii informacyjno-komunikacyjnych</w:t>
      </w:r>
      <w:r w:rsidR="00A1620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sytuacji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nadzwyczajnych</w:t>
      </w:r>
      <w:r w:rsidR="00820D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27F2" w:rsidRDefault="00C83B03" w:rsidP="004327F2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Rodzice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sz w:val="24"/>
          <w:szCs w:val="24"/>
        </w:rPr>
        <w:t xml:space="preserve"> i nauczyciele, na zasadach określonych w </w:t>
      </w:r>
      <w:r w:rsidR="009832DB" w:rsidRPr="00C01A90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01A90">
        <w:rPr>
          <w:rFonts w:ascii="Times New Roman" w:hAnsi="Times New Roman" w:cs="Times New Roman"/>
          <w:sz w:val="24"/>
          <w:szCs w:val="24"/>
        </w:rPr>
        <w:t>Statucie, mając na uwadze dobro dzieci, współdziałają ze sobą w zakr</w:t>
      </w:r>
      <w:r w:rsidR="00A16202" w:rsidRPr="00C01A90">
        <w:rPr>
          <w:rFonts w:ascii="Times New Roman" w:hAnsi="Times New Roman" w:cs="Times New Roman"/>
          <w:sz w:val="24"/>
          <w:szCs w:val="24"/>
        </w:rPr>
        <w:t>esie wychowania i </w:t>
      </w:r>
      <w:r w:rsidRPr="00C01A90">
        <w:rPr>
          <w:rFonts w:ascii="Times New Roman" w:hAnsi="Times New Roman" w:cs="Times New Roman"/>
          <w:sz w:val="24"/>
          <w:szCs w:val="24"/>
        </w:rPr>
        <w:t xml:space="preserve">nauczania, uwzględniając w szczególności potrzeby rozwojowe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sz w:val="24"/>
          <w:szCs w:val="24"/>
        </w:rPr>
        <w:t>oraz potrzeby lokalnego środowiska.</w:t>
      </w:r>
    </w:p>
    <w:p w:rsidR="004327F2" w:rsidRPr="004327F2" w:rsidRDefault="004327F2" w:rsidP="004327F2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7F2">
        <w:rPr>
          <w:rFonts w:ascii="Times New Roman" w:hAnsi="Times New Roman" w:cs="Times New Roman"/>
          <w:sz w:val="24"/>
          <w:szCs w:val="24"/>
        </w:rPr>
        <w:t xml:space="preserve">W ramach działalność statutowej Przedszkole w porozumieniu z organem prowadzącym może organizować wczesne wspomaganie rozwoju dzieci, o którym mowa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4327F2">
        <w:rPr>
          <w:rFonts w:ascii="Times New Roman" w:hAnsi="Times New Roman" w:cs="Times New Roman"/>
          <w:sz w:val="24"/>
          <w:szCs w:val="24"/>
        </w:rPr>
        <w:t xml:space="preserve">w Rozporządzeniu MEN z dnia 24 sierpnia 2017 r. w sprawie organizowania wczesnego wspomagania rozwoju dzieci (Dz.U. z 2017 r. poz. 1635 z późn.zm.), i które ma na celu </w:t>
      </w:r>
      <w:r w:rsidRPr="004327F2">
        <w:rPr>
          <w:rFonts w:ascii="Times New Roman" w:hAnsi="Times New Roman" w:cs="Times New Roman"/>
          <w:sz w:val="24"/>
          <w:szCs w:val="24"/>
        </w:rPr>
        <w:lastRenderedPageBreak/>
        <w:t>pobudzanie psychoruchowego i społecznego rozwoju dziecka od chwili wykrycia niepełnosprawności do podjęcia nauki w szkole.</w:t>
      </w:r>
    </w:p>
    <w:p w:rsidR="009832DB" w:rsidRPr="00C01A90" w:rsidRDefault="009832DB" w:rsidP="009832DB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21" w:rsidRDefault="009832DB" w:rsidP="007A68C2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§5</w:t>
      </w:r>
      <w:r w:rsidR="00820D63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23767E" w:rsidRPr="0023767E" w:rsidRDefault="0023767E" w:rsidP="00E17DAE">
      <w:pPr>
        <w:numPr>
          <w:ilvl w:val="0"/>
          <w:numId w:val="8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Szczegółowe zadania Przedszkola i sposób ich realizacji określają w szczególności:</w:t>
      </w:r>
    </w:p>
    <w:p w:rsidR="0023767E" w:rsidRPr="0023767E" w:rsidRDefault="0023767E" w:rsidP="00E17DAE">
      <w:pPr>
        <w:numPr>
          <w:ilvl w:val="0"/>
          <w:numId w:val="89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roczny plan pracy;</w:t>
      </w:r>
    </w:p>
    <w:p w:rsidR="0023767E" w:rsidRPr="0023767E" w:rsidRDefault="0023767E" w:rsidP="00E17DAE">
      <w:pPr>
        <w:numPr>
          <w:ilvl w:val="0"/>
          <w:numId w:val="89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plany pracy poszczególnych oddziałów przedszkolnych.</w:t>
      </w:r>
    </w:p>
    <w:p w:rsidR="0023767E" w:rsidRPr="0023767E" w:rsidRDefault="0023767E" w:rsidP="00E17DAE">
      <w:pPr>
        <w:numPr>
          <w:ilvl w:val="0"/>
          <w:numId w:val="8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formy działalności wychowawczo-dydaktycznej przedszkola to:</w:t>
      </w:r>
    </w:p>
    <w:p w:rsidR="0023767E" w:rsidRPr="0023767E" w:rsidRDefault="0023767E" w:rsidP="00E17DAE">
      <w:pPr>
        <w:numPr>
          <w:ilvl w:val="0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zajęcia edukacyjne z całą grupą;</w:t>
      </w:r>
    </w:p>
    <w:p w:rsidR="0023767E" w:rsidRPr="0023767E" w:rsidRDefault="0023767E" w:rsidP="00E17DAE">
      <w:pPr>
        <w:numPr>
          <w:ilvl w:val="0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stymulujące organizowane w małych zespołach;</w:t>
      </w:r>
    </w:p>
    <w:p w:rsidR="0023767E" w:rsidRPr="0023767E" w:rsidRDefault="0023767E" w:rsidP="00E17DAE">
      <w:pPr>
        <w:numPr>
          <w:ilvl w:val="0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zajęcia wspomagające rozwój dzieci z zaburzeniami rozwojowymi;</w:t>
      </w:r>
    </w:p>
    <w:p w:rsidR="0023767E" w:rsidRPr="0023767E" w:rsidRDefault="0023767E" w:rsidP="00E17DAE">
      <w:pPr>
        <w:numPr>
          <w:ilvl w:val="0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sytuacje edukacyjne, które stwarzają dziecku możliwości wyboru zadań, czasu ich realizacji, wyboru partnerów i środków materialnych;</w:t>
      </w:r>
    </w:p>
    <w:p w:rsidR="0023767E" w:rsidRPr="0023767E" w:rsidRDefault="0023767E" w:rsidP="00E17DAE">
      <w:pPr>
        <w:numPr>
          <w:ilvl w:val="0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dodatkowe organizowane w Przedszkolu.</w:t>
      </w:r>
    </w:p>
    <w:p w:rsidR="0023767E" w:rsidRPr="0023767E" w:rsidRDefault="0023767E" w:rsidP="00E17DAE">
      <w:pPr>
        <w:numPr>
          <w:ilvl w:val="0"/>
          <w:numId w:val="8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Nauczyciel może udzielać dziecku pomocy </w:t>
      </w:r>
      <w:proofErr w:type="spellStart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psychologiczno</w:t>
      </w:r>
      <w:proofErr w:type="spellEnd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– pedagogicznej w trakcie bieżącej pracy. Zajęcia korekcyjno-kompensacyjne organizuje się w przedszkolu dla uczniów z zaburzeniami i odchyleniami rozwojowymi, w tym specyficznymi trudnościami w uczeniu się. Zajęcia korekcyjno-kompensacyjne, prowadzą nauczyciele posiadający odpowiednie kwalifikacje.</w:t>
      </w:r>
    </w:p>
    <w:p w:rsidR="0023767E" w:rsidRPr="0023767E" w:rsidRDefault="0023767E" w:rsidP="00E17DAE">
      <w:pPr>
        <w:numPr>
          <w:ilvl w:val="0"/>
          <w:numId w:val="8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może prowadzić działalność innowacyjną i eksperymentalną uwzględniającą możliwość wprowadzania nowych rozwiązań programowych, organizacyjnych </w:t>
      </w: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metodycznych w zakresie działalności dydaktycznej, wychowawczej i opiekuńczej.</w:t>
      </w:r>
    </w:p>
    <w:p w:rsidR="0023767E" w:rsidRPr="0023767E" w:rsidRDefault="0023767E" w:rsidP="002376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1122" w:rsidRPr="00C01A90" w:rsidRDefault="002C0CEC" w:rsidP="004A112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§6</w:t>
      </w:r>
      <w:r w:rsidR="004A1122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A1122" w:rsidRPr="00C01A90" w:rsidRDefault="004A1122" w:rsidP="004A11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[Wychowanie przedszkolne]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Wychowanie przedszkolne obejmuje dzi</w:t>
      </w:r>
      <w:r w:rsidR="00287E00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eci od początku roku szkolnego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w roku kalendarzowym, w którym dziecko kończy 3 lata, do końca roku szkolnego w roku kalendarzowym, w którym dziecko kończy 7 lat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 przypadku dzieci posiadających orzeczenie o potrzebie kształcenia specjalnego wychowaniem przedszkolnym może być objęte dziecko w wieku powyżej 7 lat, nie dłużej jednak niż do końca roku szkolnego w roku kalendarz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>owym, w którym dziecko kończy 9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lat. Obowiązek szkolny tych dzieci odracza się.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 szczególnie uzasadnionych przypadkach wychowaniem przedszkolnym może także zostać objęte dziecko, które ukończyło 2,5 roku.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Dziecko w wieku 6 lat jest obowiązane odbyć roczne przygotowanie przedszkolne.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Obowiązek, o którym mowa w ust. 4, rozpoczyna się z początkiem roku 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szkolnego w roku kalendarzowym, którym dziecko kończy 6 lat.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W przypadku dziecka, o którym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mowa w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ust. 2,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obowiązek ten rozpoczyna się z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początkiem roku szkolnego poprzedzającego rok szkolny, w którym dziecko rozpocznie spełnianie obowiązku szkolnego.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Dzieci w wieku 3-5 lat mają prawo do korzystani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>a z wychowania przedszkolnego w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przedszkolu.</w:t>
      </w:r>
    </w:p>
    <w:p w:rsidR="004A1122" w:rsidRPr="00C01A90" w:rsidRDefault="004A1122" w:rsidP="00E17DAE">
      <w:pPr>
        <w:pStyle w:val="Akapitzlist"/>
        <w:numPr>
          <w:ilvl w:val="1"/>
          <w:numId w:val="4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Dziecko uzyskuje prawo, o którym mowa w ust. 6, z początkiem roku szkolnego w roku kalendarzowym, w którym kończy 3 lata.</w:t>
      </w:r>
    </w:p>
    <w:p w:rsidR="004A1122" w:rsidRPr="00C01A90" w:rsidRDefault="004A1122" w:rsidP="004A1122">
      <w:pPr>
        <w:pStyle w:val="cz2"/>
        <w:tabs>
          <w:tab w:val="left" w:pos="708"/>
          <w:tab w:val="left" w:pos="1170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82532" w:rsidRPr="00C01A90" w:rsidRDefault="002C0CEC" w:rsidP="00D82532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§7</w:t>
      </w:r>
      <w:r w:rsidR="00D82532" w:rsidRPr="00C01A90">
        <w:rPr>
          <w:rFonts w:ascii="Times New Roman" w:hAnsi="Times New Roman" w:cs="Times New Roman"/>
          <w:b/>
        </w:rPr>
        <w:t>.</w:t>
      </w:r>
    </w:p>
    <w:p w:rsidR="00D82532" w:rsidRPr="00C01A90" w:rsidRDefault="00D82532" w:rsidP="00D82532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Dziecko 5 i 6-letnie ma prawo do bezpłatnego transport</w:t>
      </w:r>
      <w:r w:rsidR="00A16202" w:rsidRPr="00C01A90">
        <w:rPr>
          <w:rFonts w:ascii="Times New Roman" w:hAnsi="Times New Roman" w:cs="Times New Roman"/>
        </w:rPr>
        <w:t>u i opieki w czasie przewozu do </w:t>
      </w:r>
      <w:r w:rsidRPr="00C01A90">
        <w:rPr>
          <w:rFonts w:ascii="Times New Roman" w:hAnsi="Times New Roman" w:cs="Times New Roman"/>
        </w:rPr>
        <w:t>najbliższego publicznego przedszkola lub oddziału przedszkolnego lub zwrotu kosztów przejazdu dziecka i opiekuna środkami komunikacji publicznej, jeżeli droga dziecka z domu do najbliższej placówki przekracza 3 km.</w:t>
      </w:r>
    </w:p>
    <w:p w:rsidR="004A1122" w:rsidRPr="00C01A90" w:rsidRDefault="004A1122" w:rsidP="00D82532">
      <w:pPr>
        <w:pStyle w:val="cz2"/>
        <w:tabs>
          <w:tab w:val="left" w:pos="708"/>
          <w:tab w:val="left" w:pos="1170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82532" w:rsidRPr="00C01A90" w:rsidRDefault="002C0CEC" w:rsidP="00D8253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§8.</w:t>
      </w:r>
    </w:p>
    <w:p w:rsidR="00D82532" w:rsidRPr="00C01A90" w:rsidRDefault="00D82532" w:rsidP="00D825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[Realizacja obowiązku rocznego przygotowania przedszkolnego]</w:t>
      </w:r>
    </w:p>
    <w:p w:rsidR="00D82532" w:rsidRPr="00C01A90" w:rsidRDefault="00D82532" w:rsidP="00D82532">
      <w:pPr>
        <w:pStyle w:val="Akapitzlist"/>
        <w:numPr>
          <w:ilvl w:val="2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Rodzice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dziecka odbywającego roczne przygotowanie przedszkolne są obowiązani do:</w:t>
      </w:r>
    </w:p>
    <w:p w:rsidR="00D82532" w:rsidRPr="00C01A90" w:rsidRDefault="00D82532" w:rsidP="00E17DAE">
      <w:pPr>
        <w:pStyle w:val="Akapitzlist"/>
        <w:numPr>
          <w:ilvl w:val="1"/>
          <w:numId w:val="71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dopełnienia czynności związanych ze zgłoszeniem dziecka do Przedszkola;</w:t>
      </w:r>
    </w:p>
    <w:p w:rsidR="00667EC2" w:rsidRPr="00C01A90" w:rsidRDefault="00D82532" w:rsidP="00E17DAE">
      <w:pPr>
        <w:pStyle w:val="Akapitzlist"/>
        <w:numPr>
          <w:ilvl w:val="1"/>
          <w:numId w:val="71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zapewnienia regularnego uczęszczania dziecka na zajęcia;</w:t>
      </w:r>
    </w:p>
    <w:p w:rsidR="00287E00" w:rsidRPr="00C01A90" w:rsidRDefault="00D82532" w:rsidP="00E17DAE">
      <w:pPr>
        <w:pStyle w:val="Akapitzlist"/>
        <w:numPr>
          <w:ilvl w:val="1"/>
          <w:numId w:val="71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zapewnienia dziecku warunków nauki określonych w zezwoleniu, </w:t>
      </w:r>
    </w:p>
    <w:p w:rsidR="00D82532" w:rsidRPr="00C01A90" w:rsidRDefault="00D82532" w:rsidP="00287E00">
      <w:pPr>
        <w:pStyle w:val="Akapitzlist"/>
        <w:spacing w:before="26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- w przypadku dziecka realizując</w:t>
      </w:r>
      <w:r w:rsidR="00667EC2" w:rsidRPr="00C01A90">
        <w:rPr>
          <w:rFonts w:ascii="Times New Roman" w:hAnsi="Times New Roman" w:cs="Times New Roman"/>
          <w:color w:val="000000"/>
          <w:sz w:val="24"/>
          <w:szCs w:val="24"/>
        </w:rPr>
        <w:t>ego obowiązek poza przedszkolem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532" w:rsidRPr="00C01A90" w:rsidRDefault="00D82532" w:rsidP="00667EC2">
      <w:pPr>
        <w:pStyle w:val="Akapitzlist"/>
        <w:numPr>
          <w:ilvl w:val="2"/>
          <w:numId w:val="5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Kontrolowanie spełniania obowiązku</w:t>
      </w:r>
      <w:r w:rsidR="00667EC2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rocznego przygotowania przedszkolnego </w:t>
      </w:r>
      <w:r w:rsidR="00287E00" w:rsidRPr="00C01A90">
        <w:rPr>
          <w:rFonts w:ascii="Times New Roman" w:hAnsi="Times New Roman" w:cs="Times New Roman"/>
          <w:color w:val="000000"/>
          <w:sz w:val="24"/>
          <w:szCs w:val="24"/>
        </w:rPr>
        <w:t>należy do 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zadań dyrektora szkoły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podstawowej, w obwodzie której dziecko mieszka.</w:t>
      </w:r>
    </w:p>
    <w:p w:rsidR="004A1122" w:rsidRPr="00C01A90" w:rsidRDefault="0048417D" w:rsidP="00667EC2">
      <w:pPr>
        <w:pStyle w:val="Akapitzlist"/>
        <w:numPr>
          <w:ilvl w:val="2"/>
          <w:numId w:val="5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Dyrektor</w:t>
      </w:r>
      <w:r w:rsidR="00667EC2" w:rsidRPr="00C01A90">
        <w:rPr>
          <w:rFonts w:ascii="Times New Roman" w:hAnsi="Times New Roman" w:cs="Times New Roman"/>
          <w:sz w:val="24"/>
          <w:szCs w:val="24"/>
        </w:rPr>
        <w:t xml:space="preserve"> Przedszkola jest obowiązany powiadomić dyrektora szkoły, w obwodzie której dziecko mieszka, o spełnianiu przez dziecko obowiązku, obowiązku rocznego przygotowania przedszkolnego oraz o zmianach w tym zakresie.</w:t>
      </w:r>
    </w:p>
    <w:p w:rsidR="002C0CEC" w:rsidRDefault="002C0CEC" w:rsidP="00E04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E04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67E" w:rsidRPr="00C01A90" w:rsidRDefault="0023767E" w:rsidP="00E04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28" w:rsidRPr="00C01A90" w:rsidRDefault="00E04328" w:rsidP="0064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sz w:val="24"/>
          <w:szCs w:val="24"/>
        </w:rPr>
        <w:t>9</w:t>
      </w:r>
      <w:r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E04328" w:rsidRPr="00C01A90" w:rsidRDefault="00E04328" w:rsidP="00E04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lastRenderedPageBreak/>
        <w:t>[Niespełnienie obowiązku przygotowania przedszkolnego]</w:t>
      </w:r>
    </w:p>
    <w:p w:rsidR="00E04328" w:rsidRPr="00C01A90" w:rsidRDefault="00E04328" w:rsidP="00E17DAE">
      <w:pPr>
        <w:pStyle w:val="NormalnyWeb"/>
        <w:numPr>
          <w:ilvl w:val="0"/>
          <w:numId w:val="65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01A90">
        <w:rPr>
          <w:rFonts w:ascii="Times New Roman" w:hAnsi="Times New Roman" w:cs="Times New Roman"/>
        </w:rPr>
        <w:t xml:space="preserve">Niespełnienie obowiązku rocznego przygotowania przedszkolnego </w:t>
      </w:r>
      <w:r w:rsidR="00A16202" w:rsidRPr="00C01A90">
        <w:rPr>
          <w:rFonts w:ascii="Times New Roman" w:hAnsi="Times New Roman" w:cs="Times New Roman"/>
          <w:color w:val="000000"/>
        </w:rPr>
        <w:t>podlega egzekucji w </w:t>
      </w:r>
      <w:r w:rsidRPr="00C01A90">
        <w:rPr>
          <w:rFonts w:ascii="Times New Roman" w:hAnsi="Times New Roman" w:cs="Times New Roman"/>
          <w:color w:val="000000"/>
        </w:rPr>
        <w:t>trybie przepis</w:t>
      </w:r>
      <w:r w:rsidR="00A16202" w:rsidRPr="00C01A90">
        <w:rPr>
          <w:rFonts w:ascii="Times New Roman" w:hAnsi="Times New Roman" w:cs="Times New Roman"/>
          <w:color w:val="000000"/>
        </w:rPr>
        <w:t xml:space="preserve">ów o postępowaniu egzekucyjnym </w:t>
      </w:r>
      <w:r w:rsidRPr="00C01A90">
        <w:rPr>
          <w:rFonts w:ascii="Times New Roman" w:hAnsi="Times New Roman" w:cs="Times New Roman"/>
          <w:color w:val="000000"/>
        </w:rPr>
        <w:t xml:space="preserve">w administracji. </w:t>
      </w:r>
    </w:p>
    <w:p w:rsidR="00E04328" w:rsidRPr="00C01A90" w:rsidRDefault="00E04328" w:rsidP="00E17DAE">
      <w:pPr>
        <w:pStyle w:val="NormalnyWeb"/>
        <w:numPr>
          <w:ilvl w:val="0"/>
          <w:numId w:val="65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01A90">
        <w:rPr>
          <w:rFonts w:ascii="Times New Roman" w:hAnsi="Times New Roman" w:cs="Times New Roman"/>
          <w:color w:val="000000"/>
        </w:rPr>
        <w:t>Przez niespełnienie obowiązku rocznego przygotowania przedszkolnego należy rozumieć nieusprawiedliwioną nieobecność dziecka w okresie jednego miesiąca na co najmniej 50% dni zajęć w Przedszkolu.</w:t>
      </w:r>
    </w:p>
    <w:p w:rsidR="00E04328" w:rsidRPr="00C01A90" w:rsidRDefault="00E04328" w:rsidP="00E17DAE">
      <w:pPr>
        <w:pStyle w:val="NormalnyWeb"/>
        <w:numPr>
          <w:ilvl w:val="0"/>
          <w:numId w:val="65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01A90">
        <w:rPr>
          <w:rFonts w:ascii="Times New Roman" w:hAnsi="Times New Roman" w:cs="Times New Roman"/>
        </w:rPr>
        <w:t>W przypadku uchylania się zobowiązanego od wykonania ciążącego na nim obowiązku rocznego przygotowania przedszkolnego, Dyrektor Przedszkola przesyła rodzicom</w:t>
      </w:r>
      <w:r w:rsidR="00E95A05" w:rsidRPr="00C01A90">
        <w:rPr>
          <w:rFonts w:ascii="Times New Roman" w:hAnsi="Times New Roman" w:cs="Times New Roman"/>
        </w:rPr>
        <w:t>/prawnym opiekunom</w:t>
      </w:r>
      <w:r w:rsidRPr="00C01A90">
        <w:rPr>
          <w:rFonts w:ascii="Times New Roman" w:hAnsi="Times New Roman" w:cs="Times New Roman"/>
        </w:rPr>
        <w:t xml:space="preserve"> dziecka pisemne upom</w:t>
      </w:r>
      <w:r w:rsidR="00A16202" w:rsidRPr="00C01A90">
        <w:rPr>
          <w:rFonts w:ascii="Times New Roman" w:hAnsi="Times New Roman" w:cs="Times New Roman"/>
        </w:rPr>
        <w:t>nienie, zawierające wezwanie do </w:t>
      </w:r>
      <w:r w:rsidRPr="00C01A90">
        <w:rPr>
          <w:rFonts w:ascii="Times New Roman" w:hAnsi="Times New Roman" w:cs="Times New Roman"/>
        </w:rPr>
        <w:t xml:space="preserve">wykonania obowiązku z zagrożeniem skierowania sprawy na drogę postępowania egzekucyjnego. </w:t>
      </w:r>
    </w:p>
    <w:p w:rsidR="00E04328" w:rsidRPr="00C01A90" w:rsidRDefault="00E04328" w:rsidP="00E17DAE">
      <w:pPr>
        <w:pStyle w:val="NormalnyWeb"/>
        <w:numPr>
          <w:ilvl w:val="0"/>
          <w:numId w:val="65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Organem egzekucyjnym uprawnionym do prowadzenia egzekucji jest Wójt Gminy Lipowa. </w:t>
      </w:r>
    </w:p>
    <w:p w:rsidR="008C7421" w:rsidRPr="00C01A90" w:rsidRDefault="008C7421" w:rsidP="008C7421">
      <w:pPr>
        <w:pStyle w:val="cz2"/>
        <w:tabs>
          <w:tab w:val="left" w:pos="708"/>
          <w:tab w:val="left" w:pos="117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7421" w:rsidRPr="00C01A90" w:rsidRDefault="008C7421" w:rsidP="008C742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C7421" w:rsidRPr="00C01A90" w:rsidRDefault="008C7421" w:rsidP="008C74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[Spełnianie obowiązku rocznego przygotowania przedszkolnego poza Przedszkolem]</w:t>
      </w:r>
    </w:p>
    <w:p w:rsidR="008C7421" w:rsidRPr="00C01A90" w:rsidRDefault="008C7421" w:rsidP="008C7421">
      <w:pPr>
        <w:spacing w:before="2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Na wniose</w:t>
      </w:r>
      <w:r w:rsidR="001D6528" w:rsidRPr="00C01A90">
        <w:rPr>
          <w:rFonts w:ascii="Times New Roman" w:hAnsi="Times New Roman" w:cs="Times New Roman"/>
          <w:color w:val="000000"/>
          <w:sz w:val="24"/>
          <w:szCs w:val="24"/>
        </w:rPr>
        <w:t>k rodziców Dyrektor Przedszkola może zezwolić</w:t>
      </w:r>
      <w:r w:rsidR="005F76E6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w drodze decyzji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na spe</w:t>
      </w:r>
      <w:r w:rsidR="005F76E6" w:rsidRPr="00C01A90">
        <w:rPr>
          <w:rFonts w:ascii="Times New Roman" w:hAnsi="Times New Roman" w:cs="Times New Roman"/>
          <w:color w:val="000000"/>
          <w:sz w:val="24"/>
          <w:szCs w:val="24"/>
        </w:rPr>
        <w:t>łnianie przez dziecko obowiązku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rocznego przygotowania prze</w:t>
      </w:r>
      <w:r w:rsidR="00A16202" w:rsidRPr="00C01A90">
        <w:rPr>
          <w:rFonts w:ascii="Times New Roman" w:hAnsi="Times New Roman" w:cs="Times New Roman"/>
          <w:color w:val="000000"/>
          <w:sz w:val="24"/>
          <w:szCs w:val="24"/>
        </w:rPr>
        <w:t>dszkolnego poza Przedszkolem po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spełnieniu warunków, o których mowa jest w art. 36 Prawa oświatowego.</w:t>
      </w:r>
    </w:p>
    <w:p w:rsidR="008C7421" w:rsidRPr="00C01A90" w:rsidRDefault="008C7421" w:rsidP="008C7421">
      <w:pPr>
        <w:pStyle w:val="cz2"/>
        <w:tabs>
          <w:tab w:val="left" w:pos="708"/>
          <w:tab w:val="left" w:pos="1170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53B0F" w:rsidRPr="00C01A90" w:rsidRDefault="002C0CEC" w:rsidP="00953B0F">
      <w:pPr>
        <w:pStyle w:val="cz2"/>
        <w:tabs>
          <w:tab w:val="left" w:pos="708"/>
          <w:tab w:val="left" w:pos="1170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>§11</w:t>
      </w:r>
      <w:r w:rsidR="00953B0F" w:rsidRPr="00C01A9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53B0F" w:rsidRPr="00C01A90" w:rsidRDefault="009832DB" w:rsidP="00953B0F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[Sposoby wykonywania zadań </w:t>
      </w:r>
      <w:r w:rsidR="00FF05FA" w:rsidRPr="00C01A90">
        <w:rPr>
          <w:rFonts w:ascii="Times New Roman" w:hAnsi="Times New Roman" w:cs="Times New Roman"/>
          <w:b/>
          <w:color w:val="auto"/>
          <w:sz w:val="24"/>
          <w:szCs w:val="24"/>
        </w:rPr>
        <w:t>Przedszkola]</w:t>
      </w:r>
    </w:p>
    <w:p w:rsidR="007A68C2" w:rsidRPr="00C01A90" w:rsidRDefault="00FF05FA" w:rsidP="00E17DAE">
      <w:pPr>
        <w:pStyle w:val="cz2"/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Wszystkie zadania Przedszkola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uwzględniają optymalne warunki rozwoju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="001D6528" w:rsidRPr="00C01A9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zasady bezpieczeństwa oraz zasady promocji i ochrony zdrowia.</w:t>
      </w:r>
    </w:p>
    <w:p w:rsidR="007A68C2" w:rsidRPr="00C01A90" w:rsidRDefault="00FF05FA" w:rsidP="00E17DAE">
      <w:pPr>
        <w:pStyle w:val="cz2"/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953B0F" w:rsidRPr="00C01A90">
        <w:rPr>
          <w:rFonts w:ascii="Times New Roman" w:hAnsi="Times New Roman" w:cs="Times New Roman"/>
          <w:sz w:val="24"/>
          <w:szCs w:val="24"/>
        </w:rPr>
        <w:t>diagnozuje możliwości, predyspozycje i potrzeby dziecka poprzez obserwacje, rozmowy z rodzicami</w:t>
      </w:r>
      <w:r w:rsidR="00E95A05" w:rsidRPr="00C01A90">
        <w:rPr>
          <w:rFonts w:ascii="Times New Roman" w:hAnsi="Times New Roman" w:cs="Times New Roman"/>
          <w:sz w:val="24"/>
          <w:szCs w:val="24"/>
        </w:rPr>
        <w:t>/prawnymi opiekunami</w:t>
      </w:r>
      <w:r w:rsidR="00953B0F" w:rsidRPr="00C01A90">
        <w:rPr>
          <w:rFonts w:ascii="Times New Roman" w:hAnsi="Times New Roman" w:cs="Times New Roman"/>
          <w:sz w:val="24"/>
          <w:szCs w:val="24"/>
        </w:rPr>
        <w:t>, wywiady środowiskowe i ankiety.</w:t>
      </w:r>
      <w:r w:rsidR="007A68C2" w:rsidRPr="00C0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8C2" w:rsidRPr="00C01A90" w:rsidRDefault="007A68C2" w:rsidP="00E17DAE">
      <w:pPr>
        <w:pStyle w:val="cz2"/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 celu realizacji swoich statutowych obowiązków Przedszkole może prowadzić współpracę z organizacjami pozarządowymi, w tym organizacjami harcerskimi, a także osobami prawnymi prowadzącymi statutową działalność w zakresie oświaty i wychowania.</w:t>
      </w:r>
    </w:p>
    <w:p w:rsidR="00B506F2" w:rsidRPr="00C01A90" w:rsidRDefault="00B506F2" w:rsidP="007A68C2">
      <w:pPr>
        <w:pStyle w:val="cz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2555" w:rsidRDefault="00F12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3B0F" w:rsidRPr="00C01A90" w:rsidRDefault="002C0CEC" w:rsidP="00643950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lastRenderedPageBreak/>
        <w:t>§12</w:t>
      </w:r>
      <w:r w:rsidR="00953B0F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953B0F" w:rsidRPr="00C01A90" w:rsidRDefault="00FF05FA" w:rsidP="00953B0F">
      <w:pPr>
        <w:pStyle w:val="cz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Przedszkole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wspiera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="005F76E6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w procesie wychowawczym w 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szczególności poprzez:</w:t>
      </w:r>
    </w:p>
    <w:p w:rsidR="00953B0F" w:rsidRPr="00C01A90" w:rsidRDefault="00953B0F" w:rsidP="00E17DAE">
      <w:pPr>
        <w:pStyle w:val="cz2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monitorowanie </w:t>
      </w:r>
      <w:proofErr w:type="spellStart"/>
      <w:r w:rsidRPr="00C01A90">
        <w:rPr>
          <w:rFonts w:ascii="Times New Roman" w:hAnsi="Times New Roman" w:cs="Times New Roman"/>
          <w:color w:val="auto"/>
          <w:sz w:val="24"/>
          <w:szCs w:val="24"/>
        </w:rPr>
        <w:t>zachowań</w:t>
      </w:r>
      <w:proofErr w:type="spellEnd"/>
      <w:r w:rsidRPr="00C01A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53B0F" w:rsidRPr="00C01A90" w:rsidRDefault="00953B0F" w:rsidP="00E17DAE">
      <w:pPr>
        <w:pStyle w:val="cz2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kultywowanie dobrych tradycji;</w:t>
      </w:r>
    </w:p>
    <w:p w:rsidR="00953B0F" w:rsidRPr="00C01A90" w:rsidRDefault="00953B0F" w:rsidP="00E17DAE">
      <w:pPr>
        <w:pStyle w:val="cz2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powierzenie dziecka nauczycielowi – wychowawcy;</w:t>
      </w:r>
    </w:p>
    <w:p w:rsidR="00953B0F" w:rsidRPr="00C01A90" w:rsidRDefault="00953B0F" w:rsidP="00E17DAE">
      <w:pPr>
        <w:pStyle w:val="cz2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współpracę z instytucjami o charakterze wychowawczym. </w:t>
      </w:r>
    </w:p>
    <w:p w:rsidR="00953B0F" w:rsidRPr="00C01A90" w:rsidRDefault="00953B0F" w:rsidP="00953B0F">
      <w:pPr>
        <w:pStyle w:val="cz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53B0F" w:rsidRPr="00C01A90" w:rsidRDefault="002C0CEC" w:rsidP="00953B0F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>§13</w:t>
      </w:r>
      <w:r w:rsidR="00953B0F" w:rsidRPr="00C01A9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53B0F" w:rsidRPr="00C01A90" w:rsidRDefault="00FF05FA" w:rsidP="00E17DAE">
      <w:pPr>
        <w:pStyle w:val="cz2"/>
        <w:numPr>
          <w:ilvl w:val="3"/>
          <w:numId w:val="36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Przedszkole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stwarza warunki do bezpiecz</w:t>
      </w:r>
      <w:r w:rsidR="005F76E6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nej i higienicznej nauki/pracy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w szczególności poprzez:</w:t>
      </w:r>
    </w:p>
    <w:p w:rsidR="00953B0F" w:rsidRPr="00C01A90" w:rsidRDefault="00953B0F" w:rsidP="00E17DAE">
      <w:pPr>
        <w:pStyle w:val="cz2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dbałość o należyte oznakowanie miejsc niebezpiecznych;</w:t>
      </w:r>
    </w:p>
    <w:p w:rsidR="00953B0F" w:rsidRPr="00C01A90" w:rsidRDefault="00953B0F" w:rsidP="00E17DAE">
      <w:pPr>
        <w:pStyle w:val="cz2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zaznajomienie </w:t>
      </w:r>
      <w:r w:rsidR="00FF05FA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z przepisami ruchu drogowego;</w:t>
      </w:r>
    </w:p>
    <w:p w:rsidR="00953B0F" w:rsidRPr="00C01A90" w:rsidRDefault="00953B0F" w:rsidP="00E17DAE">
      <w:pPr>
        <w:pStyle w:val="cz2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właściwe oświetlenie, wentylację i ogrzewanie pomieszczeń szkolnych.</w:t>
      </w:r>
    </w:p>
    <w:p w:rsidR="00953B0F" w:rsidRPr="00C01A90" w:rsidRDefault="00FF05FA" w:rsidP="00E17DAE">
      <w:pPr>
        <w:pStyle w:val="cz2"/>
        <w:numPr>
          <w:ilvl w:val="2"/>
          <w:numId w:val="3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Przedszkole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organizuje i prowadzi różne formy działań w zakresie krajoznawst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wa </w:t>
      </w:r>
      <w:r w:rsidR="005F76E6" w:rsidRPr="00C01A90">
        <w:rPr>
          <w:rFonts w:ascii="Times New Roman" w:hAnsi="Times New Roman" w:cs="Times New Roman"/>
          <w:color w:val="auto"/>
          <w:sz w:val="24"/>
          <w:szCs w:val="24"/>
        </w:rPr>
        <w:t>i 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turystyki, zgodnie z odrębnymi przepisami.</w:t>
      </w:r>
    </w:p>
    <w:p w:rsidR="00953B0F" w:rsidRPr="00C01A90" w:rsidRDefault="00953B0F" w:rsidP="00953B0F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3B0F" w:rsidRPr="00C01A90" w:rsidRDefault="002C0CEC" w:rsidP="00953B0F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>§14</w:t>
      </w:r>
      <w:r w:rsidR="00953B0F" w:rsidRPr="00C01A9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53B0F" w:rsidRPr="00C01A90" w:rsidRDefault="00FF05FA" w:rsidP="00E17DAE">
      <w:pPr>
        <w:pStyle w:val="cz2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Przedszkole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zapewnia opiekę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dzieciom </w:t>
      </w:r>
      <w:r w:rsidR="00953B0F" w:rsidRPr="00C01A90">
        <w:rPr>
          <w:rFonts w:ascii="Times New Roman" w:hAnsi="Times New Roman" w:cs="Times New Roman"/>
          <w:color w:val="auto"/>
          <w:sz w:val="24"/>
          <w:szCs w:val="24"/>
        </w:rPr>
        <w:t>podczas zajęć:</w:t>
      </w:r>
    </w:p>
    <w:p w:rsidR="00953B0F" w:rsidRPr="00C01A90" w:rsidRDefault="00953B0F" w:rsidP="00E17DAE">
      <w:pPr>
        <w:pStyle w:val="cz2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osobą odpowiedzialną za bezpieczeństwo </w:t>
      </w:r>
      <w:r w:rsidR="00FF05FA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podczas zajęć jest nauczyciel </w:t>
      </w:r>
      <w:r w:rsidR="00751BF1" w:rsidRPr="00C01A90">
        <w:rPr>
          <w:rFonts w:ascii="Times New Roman" w:hAnsi="Times New Roman" w:cs="Times New Roman"/>
          <w:color w:val="auto"/>
          <w:sz w:val="24"/>
          <w:szCs w:val="24"/>
        </w:rPr>
        <w:t>lub osoba prowadząca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zajęcia;</w:t>
      </w:r>
    </w:p>
    <w:p w:rsidR="00953B0F" w:rsidRPr="00C01A90" w:rsidRDefault="00953B0F" w:rsidP="00E17DAE">
      <w:pPr>
        <w:pStyle w:val="cz2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osobą odpowiedzialną za bezpieczeństwo </w:t>
      </w:r>
      <w:r w:rsidR="00FF05FA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podczas zajęć poza terenem </w:t>
      </w:r>
      <w:r w:rsidR="00FF05FA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Przedszkola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i w trakcie wycieczek jest nauczyciel wyznaczony przez Dyrektora</w:t>
      </w:r>
      <w:r w:rsidR="00FF05FA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Przedszkola</w:t>
      </w:r>
      <w:r w:rsidR="005F76E6" w:rsidRPr="00C01A90">
        <w:rPr>
          <w:rFonts w:ascii="Times New Roman" w:hAnsi="Times New Roman" w:cs="Times New Roman"/>
          <w:color w:val="auto"/>
          <w:sz w:val="24"/>
          <w:szCs w:val="24"/>
        </w:rPr>
        <w:t>, wg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zasad zawartych w odrębnych przepisach;</w:t>
      </w:r>
    </w:p>
    <w:p w:rsidR="00751BF1" w:rsidRPr="00C01A90" w:rsidRDefault="00751BF1" w:rsidP="00E17DAE">
      <w:pPr>
        <w:pStyle w:val="NormalnyWeb"/>
        <w:numPr>
          <w:ilvl w:val="0"/>
          <w:numId w:val="37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 celu zapewnienia bezpiecznych i higienicznych warunków w Przedszkolu nauczyciel prowadzący zajęcia zapoznaje dzieci z zasadami b</w:t>
      </w:r>
      <w:r w:rsidR="005F76E6" w:rsidRPr="00C01A90">
        <w:rPr>
          <w:rFonts w:ascii="Times New Roman" w:hAnsi="Times New Roman" w:cs="Times New Roman"/>
        </w:rPr>
        <w:t>ezpiecznego wykonywania zadań i </w:t>
      </w:r>
      <w:r w:rsidRPr="00C01A90">
        <w:rPr>
          <w:rFonts w:ascii="Times New Roman" w:hAnsi="Times New Roman" w:cs="Times New Roman"/>
        </w:rPr>
        <w:t xml:space="preserve">poleceń. </w:t>
      </w:r>
    </w:p>
    <w:p w:rsidR="0023767E" w:rsidRPr="00907A62" w:rsidRDefault="0023767E" w:rsidP="00E17DAE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B050"/>
          <w:sz w:val="24"/>
          <w:szCs w:val="24"/>
          <w:lang w:eastAsia="ar-SA"/>
        </w:rPr>
      </w:pPr>
      <w:r w:rsidRPr="00907A62">
        <w:rPr>
          <w:rFonts w:ascii="Times New Roman" w:eastAsia="Arial Unicode MS" w:hAnsi="Times New Roman" w:cs="Times New Roman"/>
          <w:color w:val="00B050"/>
          <w:sz w:val="24"/>
          <w:szCs w:val="24"/>
          <w:lang w:eastAsia="ar-SA"/>
        </w:rPr>
        <w:t xml:space="preserve">Stałą, dodatkową opiekę nad dziećmi w oddziale dzieci 3-6 lat pełni pomoc nauczyciela. </w:t>
      </w:r>
    </w:p>
    <w:p w:rsidR="0023767E" w:rsidRPr="0023767E" w:rsidRDefault="0023767E" w:rsidP="00E17DAE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B050"/>
          <w:sz w:val="24"/>
          <w:szCs w:val="24"/>
          <w:lang w:eastAsia="ar-SA"/>
        </w:rPr>
      </w:pPr>
      <w:r w:rsidRPr="00907A62">
        <w:rPr>
          <w:rFonts w:ascii="Times New Roman" w:eastAsia="Arial Unicode MS" w:hAnsi="Times New Roman" w:cs="Times New Roman"/>
          <w:color w:val="00B050"/>
          <w:sz w:val="24"/>
          <w:szCs w:val="24"/>
          <w:lang w:eastAsia="ar-SA"/>
        </w:rPr>
        <w:t>Przedszkole prowadzi dokumentację w postaci dziennika w formi</w:t>
      </w:r>
      <w:r>
        <w:rPr>
          <w:rFonts w:ascii="Times New Roman" w:eastAsia="Arial Unicode MS" w:hAnsi="Times New Roman" w:cs="Times New Roman"/>
          <w:color w:val="00B050"/>
          <w:sz w:val="24"/>
          <w:szCs w:val="24"/>
          <w:lang w:eastAsia="ar-SA"/>
        </w:rPr>
        <w:t xml:space="preserve">e elektronicznej lub papierowej oraz w formie elektronicznej lub papierowej dla określonych zajęć i dokumentów. </w:t>
      </w:r>
    </w:p>
    <w:p w:rsidR="002C0CEC" w:rsidRPr="00C01A90" w:rsidRDefault="002C0CEC" w:rsidP="00E043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2555" w:rsidRDefault="00F1255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E04328" w:rsidRPr="00C01A90" w:rsidRDefault="00E04328" w:rsidP="0064395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</w:p>
    <w:p w:rsidR="00E04328" w:rsidRPr="00C01A90" w:rsidRDefault="00E04328" w:rsidP="00E04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[Standard wychowania i opieki]</w:t>
      </w:r>
    </w:p>
    <w:p w:rsidR="00E04328" w:rsidRPr="00C01A90" w:rsidRDefault="00E04328" w:rsidP="00E0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Przedszkole w zakresie realizacji zadań statutowych zapewnia dzieciom możliwość korzystania z:</w:t>
      </w:r>
    </w:p>
    <w:p w:rsidR="00E04328" w:rsidRPr="00C01A90" w:rsidRDefault="00E04328" w:rsidP="00E17DAE">
      <w:pPr>
        <w:pStyle w:val="Akapitzlist"/>
        <w:numPr>
          <w:ilvl w:val="0"/>
          <w:numId w:val="72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pomieszczeń do nauczania, wychowania i opieki;</w:t>
      </w:r>
    </w:p>
    <w:p w:rsidR="00E04328" w:rsidRPr="00C01A90" w:rsidRDefault="00E04328" w:rsidP="00E17DAE">
      <w:pPr>
        <w:pStyle w:val="Akapitzlist"/>
        <w:numPr>
          <w:ilvl w:val="0"/>
          <w:numId w:val="72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placu zabaw;</w:t>
      </w:r>
    </w:p>
    <w:p w:rsidR="00E04328" w:rsidRPr="00C01A90" w:rsidRDefault="00E04328" w:rsidP="00E17DAE">
      <w:pPr>
        <w:pStyle w:val="Akapitzlist"/>
        <w:numPr>
          <w:ilvl w:val="0"/>
          <w:numId w:val="72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pomieszczeń sanitarno-higienicznych i szatni;</w:t>
      </w:r>
    </w:p>
    <w:p w:rsidR="00E04328" w:rsidRPr="00C01A90" w:rsidRDefault="00E04328" w:rsidP="00E17DAE">
      <w:pPr>
        <w:pStyle w:val="Akapitzlist"/>
        <w:numPr>
          <w:ilvl w:val="0"/>
          <w:numId w:val="72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posiłków.</w:t>
      </w:r>
    </w:p>
    <w:p w:rsidR="00E04328" w:rsidRPr="00C01A90" w:rsidRDefault="00E04328" w:rsidP="00751BF1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E04328" w:rsidRPr="00C01A90" w:rsidRDefault="002C0CEC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  <w:r w:rsidR="00E04328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04328" w:rsidRDefault="00E04328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[Organizacja pracy Przedszkola]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publiczną placówką nieferyjną, funkcjonującą przez cały rok szkolny za wyjątkiem przerw ustalonych przez organ prowadzący ujętych w arkuszu organizacji Przedszkola. Rok szkolny rozpoczyna się z dniem 1 września każdego roku, a kończy - </w:t>
      </w:r>
      <w:r w:rsidRPr="002376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dniem 31 sierpnia następnego roku. 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Podstawową jednostką organizacyjną Przedszkola jest oddział. </w:t>
      </w:r>
      <w:bookmarkStart w:id="1" w:name="mip47924403"/>
      <w:bookmarkEnd w:id="1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Dyrektor przedszkola powierza poszczególne oddziały opiece jednego lub dwu nauczycieli zależnie od czasu pracy oddziału i realizowanych w nim zadań oraz z uwzględnieniem propozycji rodziców dzieci danego oddziału. W celu zapewnienia ciągłości i skuteczności prac</w:t>
      </w:r>
      <w:r w:rsidR="00B050F7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y wychowawczej nauczyciel ten sam wychowawca opiekuje się danym oddziałem w ciągu całego etapu edukacyjnego. 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Liczba dzieci w oddziale przedszkola wynosi nie więcej niż 25. Oddział przedszkola obejmuje dzieci w zbliżonym wieku, z uwzględnieniem ich potrzeb, zainteresowań, uzdolnień oraz rodzaju niepełnosprawności.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Liczba dzieci w oddziale integracyjnym wynosi nie więcej niż 20, w tym nie więcej niż 5 dzieci lub uczniów niepełnosprawnych.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Dzienny czas pracy Przedszkola obejmuje dni robocze, tj. od poniedział</w:t>
      </w:r>
      <w:r w:rsidR="008B6B05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ku do piątku </w:t>
      </w:r>
      <w:r w:rsidR="008B6B05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w godzinach od 6:3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0 do 16:00. 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Organizację pracy Przedszkola określa ramowy rozkład dnia ustalony przez Dyrektora Przedszkola na wniosek Rady Pedagogicznej, z uwzględnieniem aktualnie obowiązujących przepisów w sprawie bezpieczeństwa i higieny w publicznych 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i niepublicznych szkołach i placówkach.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Podstawa programowa realizowana jest w godzinach od 8:00 do 13:00. 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lastRenderedPageBreak/>
        <w:t>Ramowy rozkład dnia określa w szczególności:</w:t>
      </w:r>
    </w:p>
    <w:p w:rsidR="0023767E" w:rsidRPr="0023767E" w:rsidRDefault="0023767E" w:rsidP="00E17DAE">
      <w:pPr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czas przyprowadzania oraz odbierania dzieci z Przedszkola;</w:t>
      </w:r>
    </w:p>
    <w:p w:rsidR="0023767E" w:rsidRPr="0023767E" w:rsidRDefault="0023767E" w:rsidP="00E17DAE">
      <w:pPr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godziny wydawania posiłków;</w:t>
      </w:r>
    </w:p>
    <w:p w:rsidR="0023767E" w:rsidRPr="0023767E" w:rsidRDefault="0023767E" w:rsidP="00E17DAE">
      <w:pPr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czas realizacji 5 godzin podstawy programowej wychowania przedszkolnego.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Na podstawie ramowego rozkładu dnia nauczyciele, którym powierzono opiekę nad danym oddziałem, ustalają dla tego oddziału szczegółowy rozkład dnia, 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z uwzględnieniem potrzeb i zainteresowań dzieci.</w:t>
      </w:r>
    </w:p>
    <w:p w:rsidR="0023767E" w:rsidRPr="0023767E" w:rsidRDefault="0023767E" w:rsidP="00E17DAE">
      <w:pPr>
        <w:numPr>
          <w:ilvl w:val="2"/>
          <w:numId w:val="9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Godzina zajęć trwa 60 minut. Czas trwania zajęć prowadzonych dodatkowo jest dostosowany do możliwości rozwojowych dzieci i wynosi:</w:t>
      </w:r>
    </w:p>
    <w:p w:rsidR="0023767E" w:rsidRPr="0023767E" w:rsidRDefault="0023767E" w:rsidP="00E17DAE">
      <w:pPr>
        <w:numPr>
          <w:ilvl w:val="3"/>
          <w:numId w:val="9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z dziećmi w wieku 3 – 4 lat – około 15 minut;</w:t>
      </w:r>
    </w:p>
    <w:p w:rsidR="0023767E" w:rsidRPr="0023767E" w:rsidRDefault="0023767E" w:rsidP="00E17DAE">
      <w:pPr>
        <w:numPr>
          <w:ilvl w:val="3"/>
          <w:numId w:val="9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z dziećmi w wieku 5 – 6 lat – około 30 minut.</w:t>
      </w:r>
    </w:p>
    <w:p w:rsidR="002C0CEC" w:rsidRPr="00C01A90" w:rsidRDefault="002C0CEC" w:rsidP="00237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28" w:rsidRPr="00C01A90" w:rsidRDefault="00E04328" w:rsidP="00E043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9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01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4328" w:rsidRPr="00C01A90" w:rsidRDefault="00E04328" w:rsidP="00E17DA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Praca dydaktyczno-wychowawcz</w:t>
      </w:r>
      <w:r w:rsidR="005F76E6" w:rsidRPr="00C01A90">
        <w:rPr>
          <w:rFonts w:ascii="Times New Roman" w:hAnsi="Times New Roman" w:cs="Times New Roman"/>
          <w:sz w:val="24"/>
          <w:szCs w:val="24"/>
        </w:rPr>
        <w:t xml:space="preserve">a i opiekuńcza prowadzona jest </w:t>
      </w:r>
      <w:r w:rsidRPr="00C01A90">
        <w:rPr>
          <w:rFonts w:ascii="Times New Roman" w:hAnsi="Times New Roman" w:cs="Times New Roman"/>
          <w:sz w:val="24"/>
          <w:szCs w:val="24"/>
        </w:rPr>
        <w:t xml:space="preserve">w oparciu o podstawę programową </w:t>
      </w:r>
      <w:r w:rsidR="005F76E6" w:rsidRPr="00C01A90">
        <w:rPr>
          <w:rFonts w:ascii="Times New Roman" w:hAnsi="Times New Roman" w:cs="Times New Roman"/>
          <w:sz w:val="24"/>
          <w:szCs w:val="24"/>
        </w:rPr>
        <w:t xml:space="preserve">wychowania przedszkolnego wraz </w:t>
      </w:r>
      <w:r w:rsidRPr="00C01A90">
        <w:rPr>
          <w:rFonts w:ascii="Times New Roman" w:hAnsi="Times New Roman" w:cs="Times New Roman"/>
          <w:sz w:val="24"/>
          <w:szCs w:val="24"/>
        </w:rPr>
        <w:t>z uzupełnieniem o programy wybrane lu</w:t>
      </w:r>
      <w:r w:rsidR="005F76E6" w:rsidRPr="00C01A90">
        <w:rPr>
          <w:rFonts w:ascii="Times New Roman" w:hAnsi="Times New Roman" w:cs="Times New Roman"/>
          <w:sz w:val="24"/>
          <w:szCs w:val="24"/>
        </w:rPr>
        <w:t xml:space="preserve">b opracowane przez nauczycieli </w:t>
      </w:r>
      <w:r w:rsidRPr="00C01A90">
        <w:rPr>
          <w:rFonts w:ascii="Times New Roman" w:hAnsi="Times New Roman" w:cs="Times New Roman"/>
          <w:sz w:val="24"/>
          <w:szCs w:val="24"/>
        </w:rPr>
        <w:t>i dopuszczone przez Dyrekt</w:t>
      </w:r>
      <w:r w:rsidR="005F76E6" w:rsidRPr="00C01A90">
        <w:rPr>
          <w:rFonts w:ascii="Times New Roman" w:hAnsi="Times New Roman" w:cs="Times New Roman"/>
          <w:sz w:val="24"/>
          <w:szCs w:val="24"/>
        </w:rPr>
        <w:t>ora Przedszkola do realizacji w </w:t>
      </w:r>
      <w:r w:rsidRPr="00C01A90">
        <w:rPr>
          <w:rFonts w:ascii="Times New Roman" w:hAnsi="Times New Roman" w:cs="Times New Roman"/>
          <w:sz w:val="24"/>
          <w:szCs w:val="24"/>
        </w:rPr>
        <w:t>danym roku szkolnym.</w:t>
      </w:r>
    </w:p>
    <w:p w:rsidR="00E04328" w:rsidRPr="00C01A90" w:rsidRDefault="00E04328" w:rsidP="00E17DA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Uznając prawo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hAnsi="Times New Roman" w:cs="Times New Roman"/>
          <w:sz w:val="24"/>
          <w:szCs w:val="24"/>
        </w:rPr>
        <w:t xml:space="preserve"> do religijnego wychowania dzieci przedszkole organizuje naukę religii na wniosek rodziców. Czas przeznaczony na naukę religii jest bezpłatny. Dzieci, które nie uczęszczają na lekcję religii mają zapewnioną opiekę nauczyciela.</w:t>
      </w:r>
    </w:p>
    <w:p w:rsidR="00E04328" w:rsidRPr="00C01A90" w:rsidRDefault="00E04328" w:rsidP="00E17DA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 przedszkolu mogą być prowadzone bezpłatne zajęcia dodatkowe. Zajęcia dodatkowe nie mogą być organizowane w czasie przeznaczonym na realizację podstawy wychowania przedszkolnego. </w:t>
      </w:r>
    </w:p>
    <w:p w:rsidR="00E04328" w:rsidRDefault="00E04328" w:rsidP="00E043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7F2" w:rsidRPr="004327F2" w:rsidRDefault="004327F2" w:rsidP="004327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432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potrzeby organizacji przez Przedszkole wczesnego wspomagania rozwoju dziecka Dyrektor powołuje zespół wczesnego wspomagania rozwoju dziecka.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zespołu wchodzą osoby posiadające przygotowanie do pracy z małymi dziećmi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o zaburzonym rozwoju psychoruchowym:</w:t>
      </w:r>
    </w:p>
    <w:p w:rsidR="004327F2" w:rsidRPr="004327F2" w:rsidRDefault="004327F2" w:rsidP="00E17DAE">
      <w:pPr>
        <w:pStyle w:val="Akapitzlist"/>
        <w:numPr>
          <w:ilvl w:val="0"/>
          <w:numId w:val="84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posiadający kwalifikacje odpowiednie do rodzaju niepełnosprawności dziecka;</w:t>
      </w:r>
    </w:p>
    <w:p w:rsidR="004327F2" w:rsidRPr="004327F2" w:rsidRDefault="004327F2" w:rsidP="00E17DAE">
      <w:pPr>
        <w:pStyle w:val="Akapitzlist"/>
        <w:numPr>
          <w:ilvl w:val="0"/>
          <w:numId w:val="84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psycholog;</w:t>
      </w:r>
    </w:p>
    <w:p w:rsidR="004327F2" w:rsidRPr="004327F2" w:rsidRDefault="004327F2" w:rsidP="00E17DAE">
      <w:pPr>
        <w:pStyle w:val="Akapitzlist"/>
        <w:numPr>
          <w:ilvl w:val="0"/>
          <w:numId w:val="84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skład zespołu, w zależności od potrzeb dziecka i jego rodziny, mogą wchodzić również inni niż wymienieni w ust. 1 powyżej specjaliści.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należy w szczególności:</w:t>
      </w:r>
    </w:p>
    <w:p w:rsidR="004327F2" w:rsidRPr="004327F2" w:rsidRDefault="004327F2" w:rsidP="00E17DAE">
      <w:pPr>
        <w:pStyle w:val="Akapitzlist"/>
        <w:numPr>
          <w:ilvl w:val="0"/>
          <w:numId w:val="8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ustalenie, na podstawie diagnozy poziomu funkcjonowania dziecka zawartej w opinii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potrzebie wczesnego wspomagania rozwoju dziecka,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:rsidR="004327F2" w:rsidRPr="004327F2" w:rsidRDefault="004327F2" w:rsidP="00E17DAE">
      <w:pPr>
        <w:pStyle w:val="Akapitzlist"/>
        <w:numPr>
          <w:ilvl w:val="0"/>
          <w:numId w:val="8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współpracy z:</w:t>
      </w:r>
    </w:p>
    <w:p w:rsidR="004327F2" w:rsidRPr="004327F2" w:rsidRDefault="004327F2" w:rsidP="00E17DAE">
      <w:pPr>
        <w:pStyle w:val="Akapitzlist"/>
        <w:numPr>
          <w:ilvl w:val="1"/>
          <w:numId w:val="8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podmiotami, w których dziecko jest objęte oddziaływaniami terapeutycznymi, w celu zapewnienia spójności wszystkich oddziaływań wspomagających rozwój dziecka;</w:t>
      </w:r>
    </w:p>
    <w:p w:rsidR="004327F2" w:rsidRPr="004327F2" w:rsidRDefault="004327F2" w:rsidP="00E17DAE">
      <w:pPr>
        <w:pStyle w:val="Akapitzlist"/>
        <w:numPr>
          <w:ilvl w:val="1"/>
          <w:numId w:val="8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podmiotem leczniczym w celu zdiagnozowania potrzeb dziecka wynikających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jego niepełnosprawności, zapewnienia mu wsparcia medyczno-rehabilitacyjnego i zalecanych wyrobów medycznych oraz porad i konsultacji dotyczących wspomagania rozwoju dziecka;</w:t>
      </w:r>
    </w:p>
    <w:p w:rsidR="004327F2" w:rsidRPr="004327F2" w:rsidRDefault="004327F2" w:rsidP="00E17DAE">
      <w:pPr>
        <w:pStyle w:val="Akapitzlist"/>
        <w:numPr>
          <w:ilvl w:val="1"/>
          <w:numId w:val="8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 pomocy społecznej w celu zapewnienia dziecku i jego rodzinie pomocy, stosownie do ich potrzeb;</w:t>
      </w:r>
    </w:p>
    <w:p w:rsidR="004327F2" w:rsidRPr="004327F2" w:rsidRDefault="004327F2" w:rsidP="00E17DAE">
      <w:pPr>
        <w:pStyle w:val="Akapitzlist"/>
        <w:numPr>
          <w:ilvl w:val="0"/>
          <w:numId w:val="8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realizowanie z dzieckiem i jego rodziną indywidualnego programu wczesnego wspomagania, zwanego dalej „programem”, z uwzględnieniem działań wspomagających rodzinę dziecka w zakresie realizacji programu oraz koordynowania działań osób prowadzących zajęcia z dzieckiem;</w:t>
      </w:r>
    </w:p>
    <w:p w:rsidR="004327F2" w:rsidRPr="004327F2" w:rsidRDefault="004327F2" w:rsidP="00E17DAE">
      <w:pPr>
        <w:pStyle w:val="Akapitzlist"/>
        <w:numPr>
          <w:ilvl w:val="0"/>
          <w:numId w:val="8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postępów oraz trudności w funkcjonowaniu dziecka, w tym identyfikowanie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eliminowanie barier i ograniczeń w środowisku utrudniających jego aktywność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uczestnictwo w życiu społecznym;</w:t>
      </w:r>
    </w:p>
    <w:p w:rsidR="004327F2" w:rsidRPr="004327F2" w:rsidRDefault="004327F2" w:rsidP="00E17DAE">
      <w:pPr>
        <w:pStyle w:val="Akapitzlist"/>
        <w:numPr>
          <w:ilvl w:val="0"/>
          <w:numId w:val="8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skuteczności pomocy udzielanej dziecku i jego rodzinie, wprowadzanie zmian w programie, stosownie do potrzeb dziecka i jego rodziny, oraz planowanie dalszych działań w zakresie wczesnego wspomagania.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zespołu koordynuje Dyrektor. 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szczegółowo dokumentuje działania prowadzone w ramach programu, w tym prowadzi arkusz obserwacji dziecka.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ramach wczesnego wspomagania organizuje się w wymiarze od 4 do 8 godzin w miesiącu. Miesięczny wymiar godzin zajęć w ramach wczesnego wspomagania ustala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w zależności od potrzeb i możliwości psychofizycznych dziecka określonych przez zespół. 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uzasadnionych potrzebami dziecka i jego rodziny, za zgodą organu prowadzącego, miesięczny wymiar godzin zajęć w ramach wczesnego wspomagania może być wyższy niż określony w ust. 6.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ramach wczesnego wspomagania są prowadzone indywidualnie z dzieckiem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jego rodziną.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rozwijania kompetencji społecznych i komunikacyjnych przygotowujących dziecko do funkcjonowania w życiu społecznym zajęcia w ramach wczesnego wspomagania mogą być prowadzone w grupie, z udziałem rodzin dzieci lub innych dzieci objętych wczesnym wspomaganiem. Liczba dzieci w grupie nie może przekraczać 3.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ramach wczesnego wspomagania, w szczególności z dziećmi, które nie ukończyły 3 roku życia, mogą być prowadzone także w domu rodzinnym.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prowadzenia zajęć w ramach wczesnego wspomagania ustala Dyrektor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uzgodnieniu z rodzicami dziecka.</w:t>
      </w:r>
    </w:p>
    <w:p w:rsidR="004327F2" w:rsidRPr="004327F2" w:rsidRDefault="004327F2" w:rsidP="00E17DAE">
      <w:pPr>
        <w:pStyle w:val="Akapitzlist"/>
        <w:numPr>
          <w:ilvl w:val="0"/>
          <w:numId w:val="8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współpracuje z rodziną dziecka w szczególności przez:</w:t>
      </w:r>
    </w:p>
    <w:p w:rsidR="004327F2" w:rsidRPr="004327F2" w:rsidRDefault="004327F2" w:rsidP="00E17DAE">
      <w:pPr>
        <w:pStyle w:val="Akapitzlist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zakresie kształtowania postaw i </w:t>
      </w:r>
      <w:proofErr w:type="spellStart"/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pożądanych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kontaktach z dzieckiem: wzmacnianie więzi emocjonalnej pomiędzy rodzicami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dzieckiem, rozpoznawanie </w:t>
      </w:r>
      <w:proofErr w:type="spellStart"/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i utrwalanie właściwych reakcji na te zachowania;</w:t>
      </w:r>
    </w:p>
    <w:p w:rsidR="004327F2" w:rsidRPr="004327F2" w:rsidRDefault="004327F2" w:rsidP="00E17DAE">
      <w:pPr>
        <w:pStyle w:val="Akapitzlist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instruktażu i porad oraz prowadzenie konsultacji w zakresie pracy </w:t>
      </w: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dzieckiem;</w:t>
      </w:r>
    </w:p>
    <w:p w:rsidR="004327F2" w:rsidRPr="004327F2" w:rsidRDefault="004327F2" w:rsidP="00E17DAE">
      <w:pPr>
        <w:pStyle w:val="Akapitzlist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7F2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identyfikowanie i eliminowanie barier i ograniczeń w środowisku utrudniających funkcjonowanie dziecka, w tym jego aktywność i uczestnictwo w życiu społecznym, oraz pomoc w przystosowaniu warunków w środowisku domowym do potrzeb dziecka oraz w pozyskaniu i wykorzystaniu w pracy z dzieckiem odpowiednich środków dydaktycznych i niezbędnego sprzętu.</w:t>
      </w:r>
    </w:p>
    <w:p w:rsidR="004327F2" w:rsidRDefault="004327F2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328" w:rsidRPr="00C01A90" w:rsidRDefault="002C0CEC" w:rsidP="00E043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§18</w:t>
      </w:r>
      <w:r w:rsidR="00E04328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E04328" w:rsidRPr="00C01A90" w:rsidRDefault="00E04328" w:rsidP="00E04328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[Arkusz organizacji Przedszkola]</w:t>
      </w:r>
    </w:p>
    <w:p w:rsidR="00E04328" w:rsidRPr="00C01A90" w:rsidRDefault="00E04328" w:rsidP="00783410">
      <w:pPr>
        <w:pStyle w:val="Akapitzlist"/>
        <w:numPr>
          <w:ilvl w:val="1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 Przedszkola określa szczegółową orga</w:t>
      </w:r>
      <w:r w:rsidR="005F76E6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nizację nauczania, wychowania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 danym roku szkolnym.</w:t>
      </w:r>
    </w:p>
    <w:p w:rsidR="00E04328" w:rsidRPr="00C01A90" w:rsidRDefault="00E04328" w:rsidP="00783410">
      <w:pPr>
        <w:pStyle w:val="Akapitzlist"/>
        <w:numPr>
          <w:ilvl w:val="1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Arkusz organizacji Przedszkola opracowuje Dyrektor po zasięgnięciu opinii zakładowych organizacji związkowych będących jednostkami organizacyjnymi organizacji związkowych albo jednostkami organizacyjnymi organizacji związkowych zrzeszających nauczycieli.</w:t>
      </w:r>
    </w:p>
    <w:p w:rsidR="00E04328" w:rsidRPr="00C01A90" w:rsidRDefault="00E04328" w:rsidP="00783410">
      <w:pPr>
        <w:pStyle w:val="Akapitzlist"/>
        <w:numPr>
          <w:ilvl w:val="1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 przedszkola zatwierdza organ pro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wadzący, po zasięgnięciu opinii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sprawującego nadzór pedagogiczny.</w:t>
      </w:r>
    </w:p>
    <w:p w:rsidR="00BD68F3" w:rsidRDefault="00E04328" w:rsidP="00BD68F3">
      <w:pPr>
        <w:pStyle w:val="Akapitzlist"/>
        <w:numPr>
          <w:ilvl w:val="1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arkusza org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anizacji Przedszkola Dyrektor, z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zasad ochrony zdrowia i higieny pracy, ustala tygodniowy rozkład zajęć określający organizację zajęć edukacyjnych.</w:t>
      </w:r>
    </w:p>
    <w:p w:rsidR="00BD68F3" w:rsidRPr="00BD68F3" w:rsidRDefault="00BD68F3" w:rsidP="00BD68F3">
      <w:pPr>
        <w:pStyle w:val="Akapitzlist"/>
        <w:numPr>
          <w:ilvl w:val="1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8F3">
        <w:rPr>
          <w:rFonts w:ascii="Times New Roman" w:eastAsia="TimesNewRoman" w:hAnsi="Times New Roman" w:cs="Times New Roman"/>
          <w:sz w:val="24"/>
          <w:szCs w:val="20"/>
        </w:rPr>
        <w:t>Opinia organu sprawującego nadzór pedagogiczny, o której mowa w ust.3 powyżej, jest wydawana w terminie 10 dni roboczych od dnia otrzymania od organu prowadzącego arkusza organizacji przedszkola nie później niż do dnia 20 maja danego roku.</w:t>
      </w:r>
    </w:p>
    <w:p w:rsidR="00BD68F3" w:rsidRPr="00C01A90" w:rsidRDefault="00BD68F3" w:rsidP="00BD68F3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B03" w:rsidRPr="00C01A90" w:rsidRDefault="002C0CEC" w:rsidP="00F12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§19</w:t>
      </w:r>
      <w:r w:rsidR="00C83B03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C83B03" w:rsidRPr="00C01A90" w:rsidRDefault="002C6927" w:rsidP="00202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</w:t>
      </w:r>
      <w:r w:rsidR="00C83B03" w:rsidRPr="00C01A90">
        <w:rPr>
          <w:rFonts w:ascii="Times New Roman" w:hAnsi="Times New Roman" w:cs="Times New Roman"/>
          <w:b/>
          <w:sz w:val="24"/>
          <w:szCs w:val="24"/>
        </w:rPr>
        <w:t xml:space="preserve">Organy </w:t>
      </w:r>
      <w:r w:rsidR="00C751E9" w:rsidRPr="00C01A90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C83B03" w:rsidRPr="00C01A90">
        <w:rPr>
          <w:rFonts w:ascii="Times New Roman" w:hAnsi="Times New Roman" w:cs="Times New Roman"/>
          <w:b/>
          <w:sz w:val="24"/>
          <w:szCs w:val="24"/>
        </w:rPr>
        <w:t>i ich kompetencje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692C0A" w:rsidRPr="00C01A90" w:rsidRDefault="00692C0A" w:rsidP="00C01A90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 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Przedszkolu </w:t>
      </w:r>
      <w:r w:rsidRPr="00C01A90">
        <w:rPr>
          <w:rFonts w:ascii="Times New Roman" w:hAnsi="Times New Roman" w:cs="Times New Roman"/>
          <w:sz w:val="24"/>
          <w:szCs w:val="24"/>
        </w:rPr>
        <w:t>funkcjonują następujące organy:</w:t>
      </w:r>
    </w:p>
    <w:p w:rsidR="00692C0A" w:rsidRPr="00C01A90" w:rsidRDefault="00692C0A" w:rsidP="0078341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Dyrektor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hAnsi="Times New Roman" w:cs="Times New Roman"/>
          <w:sz w:val="24"/>
          <w:szCs w:val="24"/>
        </w:rPr>
        <w:t>;</w:t>
      </w:r>
    </w:p>
    <w:p w:rsidR="00692C0A" w:rsidRPr="00C01A90" w:rsidRDefault="00692C0A" w:rsidP="0078341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Rada Pedagogiczna;</w:t>
      </w:r>
    </w:p>
    <w:p w:rsidR="007F3F2B" w:rsidRPr="00C01A90" w:rsidRDefault="007F3F2B" w:rsidP="0078341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Rada Rodziców.</w:t>
      </w:r>
    </w:p>
    <w:p w:rsidR="007F3F2B" w:rsidRPr="00C01A90" w:rsidRDefault="007F3F2B" w:rsidP="00E17DAE">
      <w:pPr>
        <w:pStyle w:val="NormalnyWeb"/>
        <w:numPr>
          <w:ilvl w:val="0"/>
          <w:numId w:val="5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Organy Przedszkola wzajemnie informują się o podst</w:t>
      </w:r>
      <w:r w:rsidR="00E46382" w:rsidRPr="00C01A90">
        <w:rPr>
          <w:rFonts w:ascii="Times New Roman" w:hAnsi="Times New Roman" w:cs="Times New Roman"/>
        </w:rPr>
        <w:t>awowych kierunkach planowanej i </w:t>
      </w:r>
      <w:r w:rsidRPr="00C01A90">
        <w:rPr>
          <w:rFonts w:ascii="Times New Roman" w:hAnsi="Times New Roman" w:cs="Times New Roman"/>
        </w:rPr>
        <w:t>prowadzonej działalności oraz współpracują ze s</w:t>
      </w:r>
      <w:r w:rsidR="00E46382" w:rsidRPr="00C01A90">
        <w:rPr>
          <w:rFonts w:ascii="Times New Roman" w:hAnsi="Times New Roman" w:cs="Times New Roman"/>
        </w:rPr>
        <w:t>obą w sposób gwarantujący każdemu z </w:t>
      </w:r>
      <w:r w:rsidRPr="00C01A90">
        <w:rPr>
          <w:rFonts w:ascii="Times New Roman" w:hAnsi="Times New Roman" w:cs="Times New Roman"/>
        </w:rPr>
        <w:t>nich możliwość swobodnego działania i podejmowania decyzji w ramach swoich kompetencji.</w:t>
      </w:r>
    </w:p>
    <w:p w:rsidR="007F3F2B" w:rsidRPr="00C01A90" w:rsidRDefault="007F3F2B" w:rsidP="00E17DAE">
      <w:pPr>
        <w:pStyle w:val="NormalnyWeb"/>
        <w:numPr>
          <w:ilvl w:val="0"/>
          <w:numId w:val="5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Organy przedszkola zapewniają bieżącą komunikację pomiędzy sobą m.in. poprzez:</w:t>
      </w:r>
    </w:p>
    <w:p w:rsidR="007F3F2B" w:rsidRPr="00C01A90" w:rsidRDefault="007F3F2B" w:rsidP="00E17DAE">
      <w:pPr>
        <w:pStyle w:val="NormalnyWeb"/>
        <w:numPr>
          <w:ilvl w:val="0"/>
          <w:numId w:val="5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organizowanie wspólnych posiedzeń;</w:t>
      </w:r>
    </w:p>
    <w:p w:rsidR="007F3F2B" w:rsidRPr="00C01A90" w:rsidRDefault="007F3F2B" w:rsidP="00E17DAE">
      <w:pPr>
        <w:pStyle w:val="NormalnyWeb"/>
        <w:numPr>
          <w:ilvl w:val="0"/>
          <w:numId w:val="5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wzajemne zapraszanie przedstawicieli poszczególnych organów na organizowane spotkania;</w:t>
      </w:r>
    </w:p>
    <w:p w:rsidR="00692C0A" w:rsidRPr="00C01A90" w:rsidRDefault="007F3F2B" w:rsidP="00E17DAE">
      <w:pPr>
        <w:pStyle w:val="NormalnyWeb"/>
        <w:numPr>
          <w:ilvl w:val="0"/>
          <w:numId w:val="5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planowanie i podejmowanie wspólnych działań.</w:t>
      </w:r>
    </w:p>
    <w:p w:rsidR="00661302" w:rsidRPr="00C01A90" w:rsidRDefault="00661302" w:rsidP="002C0CEC">
      <w:pPr>
        <w:pStyle w:val="NormalnyWeb"/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692C0A" w:rsidRPr="00C01A90" w:rsidRDefault="002C0CEC" w:rsidP="002C69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§20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692C0A" w:rsidP="002C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[Kompetencje Dyrektora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C751E9" w:rsidRPr="00C01A90">
        <w:rPr>
          <w:rFonts w:ascii="Times New Roman" w:hAnsi="Times New Roman" w:cs="Times New Roman"/>
          <w:b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</w:p>
    <w:p w:rsidR="007F3F2B" w:rsidRPr="00C01A90" w:rsidRDefault="007F3F2B" w:rsidP="00E17DAE">
      <w:pPr>
        <w:pStyle w:val="NormalnyWeb"/>
        <w:numPr>
          <w:ilvl w:val="0"/>
          <w:numId w:val="54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 xml:space="preserve">Przedszkolem kieruje Dyrektor Przedszkola. </w:t>
      </w:r>
      <w:r w:rsidR="00E46382" w:rsidRPr="00C01A90">
        <w:rPr>
          <w:rFonts w:ascii="Times New Roman" w:hAnsi="Times New Roman" w:cs="Times New Roman"/>
        </w:rPr>
        <w:t xml:space="preserve">Dyrektora Przedszkola powołuje </w:t>
      </w:r>
      <w:r w:rsidRPr="00C01A90">
        <w:rPr>
          <w:rFonts w:ascii="Times New Roman" w:hAnsi="Times New Roman" w:cs="Times New Roman"/>
        </w:rPr>
        <w:t>i odwołuje organ prowadzący zgodnie z odrębnymi przepisami.</w:t>
      </w:r>
    </w:p>
    <w:p w:rsidR="007F3F2B" w:rsidRPr="00C01A90" w:rsidRDefault="007F3F2B" w:rsidP="00E17DAE">
      <w:pPr>
        <w:pStyle w:val="NormalnyWeb"/>
        <w:numPr>
          <w:ilvl w:val="0"/>
          <w:numId w:val="54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lastRenderedPageBreak/>
        <w:t xml:space="preserve">W przypadku nieobecności Dyrektora Przedszkola zastępuje go </w:t>
      </w:r>
      <w:r w:rsidR="00E46382" w:rsidRPr="00C01A90">
        <w:rPr>
          <w:rFonts w:ascii="Times New Roman" w:hAnsi="Times New Roman" w:cs="Times New Roman"/>
        </w:rPr>
        <w:t xml:space="preserve">jego zastępca lub </w:t>
      </w:r>
      <w:r w:rsidRPr="00C01A90">
        <w:rPr>
          <w:rFonts w:ascii="Times New Roman" w:hAnsi="Times New Roman" w:cs="Times New Roman"/>
        </w:rPr>
        <w:t xml:space="preserve">upoważniony pracownik. </w:t>
      </w:r>
    </w:p>
    <w:p w:rsidR="00692C0A" w:rsidRPr="00C01A90" w:rsidRDefault="00692C0A" w:rsidP="00E17DAE">
      <w:pPr>
        <w:pStyle w:val="NormalnyWeb"/>
        <w:numPr>
          <w:ilvl w:val="0"/>
          <w:numId w:val="54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C751E9" w:rsidRPr="00C01A90">
        <w:rPr>
          <w:rFonts w:ascii="Times New Roman" w:hAnsi="Times New Roman" w:cs="Times New Roman"/>
        </w:rPr>
        <w:t xml:space="preserve">Przedszkola </w:t>
      </w:r>
      <w:r w:rsidR="007F3F2B" w:rsidRPr="00C01A90">
        <w:rPr>
          <w:rFonts w:ascii="Times New Roman" w:eastAsia="Times New Roman" w:hAnsi="Times New Roman" w:cs="Times New Roman"/>
          <w:lang w:eastAsia="pl-PL"/>
        </w:rPr>
        <w:t xml:space="preserve">kieruje działalnością </w:t>
      </w:r>
      <w:r w:rsidR="007F3F2B" w:rsidRPr="00C01A90">
        <w:rPr>
          <w:rFonts w:ascii="Times New Roman" w:hAnsi="Times New Roman" w:cs="Times New Roman"/>
        </w:rPr>
        <w:t>Przedszkola</w:t>
      </w:r>
      <w:r w:rsidR="007F3F2B" w:rsidRPr="00C01A90">
        <w:rPr>
          <w:rFonts w:ascii="Times New Roman" w:eastAsia="Times New Roman" w:hAnsi="Times New Roman" w:cs="Times New Roman"/>
          <w:lang w:eastAsia="pl-PL"/>
        </w:rPr>
        <w:t xml:space="preserve"> ora</w:t>
      </w:r>
      <w:r w:rsidR="00E46382" w:rsidRPr="00C01A90">
        <w:rPr>
          <w:rFonts w:ascii="Times New Roman" w:eastAsia="Times New Roman" w:hAnsi="Times New Roman" w:cs="Times New Roman"/>
          <w:lang w:eastAsia="pl-PL"/>
        </w:rPr>
        <w:t xml:space="preserve">z reprezentuje go na zewnątrz. </w:t>
      </w:r>
      <w:r w:rsidR="007F3F2B" w:rsidRPr="00C01A90">
        <w:rPr>
          <w:rFonts w:ascii="Times New Roman" w:eastAsia="Times New Roman" w:hAnsi="Times New Roman" w:cs="Times New Roman"/>
          <w:lang w:eastAsia="pl-PL"/>
        </w:rPr>
        <w:t xml:space="preserve">Do podstawowych kompetencji Dyrektora Przedszkola należy </w:t>
      </w:r>
      <w:r w:rsidRPr="00C01A90">
        <w:rPr>
          <w:rFonts w:ascii="Times New Roman" w:eastAsia="Times New Roman" w:hAnsi="Times New Roman" w:cs="Times New Roman"/>
          <w:lang w:eastAsia="pl-PL"/>
        </w:rPr>
        <w:t>w szczególności:</w:t>
      </w:r>
    </w:p>
    <w:p w:rsidR="00692C0A" w:rsidRPr="00C01A90" w:rsidRDefault="007F3F2B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pedagogicznego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2C0A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</w:t>
      </w:r>
      <w:r w:rsidR="00C751E9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dziećmi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stwarza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warunków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harmonijnego rozwoju psychofizycznego poprzez aktywne działania prozdrowotne;</w:t>
      </w:r>
    </w:p>
    <w:p w:rsidR="00813483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</w:t>
      </w:r>
      <w:r w:rsidR="0081348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81348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nauczycieli;</w:t>
      </w:r>
    </w:p>
    <w:p w:rsidR="00692C0A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uchwał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 podjętych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ich kompetencji stanowiących;</w:t>
      </w:r>
    </w:p>
    <w:p w:rsidR="00692C0A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środkami określonymi w planie finansowym </w:t>
      </w:r>
      <w:r w:rsidR="00C751E9" w:rsidRPr="00C01A90">
        <w:rPr>
          <w:rFonts w:ascii="Times New Roman" w:hAnsi="Times New Roman" w:cs="Times New Roman"/>
          <w:sz w:val="24"/>
          <w:szCs w:val="24"/>
        </w:rPr>
        <w:t>Przedszkola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 ponoszenie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odpowiedzialność za ich prawidłowe wykorzystanie, a także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administracyjnej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inansowej i gospodarczej obsługi</w:t>
      </w:r>
      <w:r w:rsidR="007F3F2B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1E9" w:rsidRPr="00C01A90">
        <w:rPr>
          <w:rFonts w:ascii="Times New Roman" w:hAnsi="Times New Roman" w:cs="Times New Roman"/>
          <w:sz w:val="24"/>
          <w:szCs w:val="24"/>
        </w:rPr>
        <w:t>Przedszkola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2C0A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zapewnieniem bezpieczeństwa </w:t>
      </w:r>
      <w:r w:rsidR="00C751E9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dzieciom 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 w czasie zajęć organizowanych przez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13483" w:rsidRPr="00C01A90" w:rsidRDefault="00A25856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przepisów szczególnych;</w:t>
      </w:r>
    </w:p>
    <w:p w:rsidR="00813483" w:rsidRPr="00C01A90" w:rsidRDefault="00692C0A" w:rsidP="00F04C1E">
      <w:pPr>
        <w:pStyle w:val="Akapitzlist"/>
        <w:numPr>
          <w:ilvl w:val="1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</w:t>
      </w:r>
      <w:r w:rsidR="00A25856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szkołami wyższymi w organizacji praktyk pedagogicznych.</w:t>
      </w:r>
      <w:r w:rsidR="0081348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C0A" w:rsidRPr="00C01A90" w:rsidRDefault="00813483" w:rsidP="00E17DAE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wykonywaniu swoich zadań współpracuje </w:t>
      </w:r>
      <w:r w:rsidR="00A25856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Radą Pedagogiczną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Rodzicami.</w:t>
      </w:r>
    </w:p>
    <w:p w:rsidR="002C0CEC" w:rsidRPr="00C01A90" w:rsidRDefault="002C0CEC" w:rsidP="007F3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3F2B" w:rsidRPr="00C01A90" w:rsidRDefault="002C0CEC" w:rsidP="007F3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§21</w:t>
      </w:r>
      <w:r w:rsidR="007F3F2B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92C0A" w:rsidRPr="00C01A90" w:rsidRDefault="00692C0A" w:rsidP="008134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</w:t>
      </w:r>
      <w:r w:rsidR="00C751E9" w:rsidRPr="00C01A90">
        <w:rPr>
          <w:rFonts w:ascii="Times New Roman" w:hAnsi="Times New Roman" w:cs="Times New Roman"/>
          <w:sz w:val="24"/>
          <w:szCs w:val="24"/>
        </w:rPr>
        <w:t>Przedszkolu</w:t>
      </w:r>
      <w:r w:rsidR="00C751E9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niebę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dących nauczycielami. Dyrektor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decyduje w sprawach:</w:t>
      </w:r>
    </w:p>
    <w:p w:rsidR="00FA4AE5" w:rsidRPr="00C01A90" w:rsidRDefault="00692C0A" w:rsidP="00FA4AE5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nauczycieli oraz innych pracowników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AE5" w:rsidRPr="00C01A90" w:rsidRDefault="00692C0A" w:rsidP="00FA4AE5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oraz wymierzania kar porządkowych nauczycielom i innym pracownikom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C0CEC" w:rsidRPr="00C01A90" w:rsidRDefault="00692C0A" w:rsidP="0068022D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wnioskami, po zasięgnięciu opinii Rady Pedagogicznej w sprawach odznaczeń, nagród i innych wyróżnień dla nauczycieli oraz pozostałych pracowników</w:t>
      </w:r>
      <w:r w:rsidR="00C751E9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022D" w:rsidRPr="00C01A90" w:rsidRDefault="0068022D" w:rsidP="002120CF">
      <w:pPr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97F42" w:rsidRDefault="002C0CEC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§22</w:t>
      </w:r>
      <w:r w:rsidR="00F97F42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23767E" w:rsidRPr="0023767E" w:rsidRDefault="0023767E" w:rsidP="0023767E">
      <w:pPr>
        <w:numPr>
          <w:ilvl w:val="2"/>
          <w:numId w:val="26"/>
        </w:numPr>
        <w:tabs>
          <w:tab w:val="num" w:pos="284"/>
        </w:tabs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Dyrektor Przedszkola we współpracy z innymi nauczycielami zajmującymi stanowiska kierownicze, w ramach sprawowanego nadzoru pedagogicznego</w:t>
      </w:r>
      <w:bookmarkStart w:id="2" w:name="mip55545501"/>
      <w:bookmarkEnd w:id="2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kontroluje: </w:t>
      </w:r>
    </w:p>
    <w:p w:rsidR="0023767E" w:rsidRPr="0023767E" w:rsidRDefault="0023767E" w:rsidP="00E17DAE">
      <w:pPr>
        <w:numPr>
          <w:ilvl w:val="0"/>
          <w:numId w:val="93"/>
        </w:numPr>
        <w:tabs>
          <w:tab w:val="num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lastRenderedPageBreak/>
        <w:t>przestrzeganie przez nauczycieli przepisów prawa dotyczących działalności dydaktycznej, wychowawczej i opiekuńczej oraz innej działalności statutowej Przedszkola;</w:t>
      </w:r>
    </w:p>
    <w:p w:rsidR="0023767E" w:rsidRPr="0023767E" w:rsidRDefault="0023767E" w:rsidP="00E17DAE">
      <w:pPr>
        <w:numPr>
          <w:ilvl w:val="0"/>
          <w:numId w:val="93"/>
        </w:numPr>
        <w:tabs>
          <w:tab w:val="num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przebieg procesów kształcenia i wychowania w Przedszkolu oraz efekty działalności dydaktycznej, wychowawczej i opiekuńczej oraz innej działalności statutowej </w:t>
      </w:r>
      <w:bookmarkStart w:id="3" w:name="mip55545503"/>
      <w:bookmarkEnd w:id="3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Przedszkola;</w:t>
      </w:r>
    </w:p>
    <w:p w:rsidR="0023767E" w:rsidRPr="0023767E" w:rsidRDefault="0023767E" w:rsidP="00E17DAE">
      <w:pPr>
        <w:numPr>
          <w:ilvl w:val="0"/>
          <w:numId w:val="93"/>
        </w:numPr>
        <w:tabs>
          <w:tab w:val="num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wspomaga nauczycieli w realizacji ich zadań, w szczególności przez: </w:t>
      </w:r>
    </w:p>
    <w:p w:rsidR="0023767E" w:rsidRPr="0023767E" w:rsidRDefault="0023767E" w:rsidP="00E17DAE">
      <w:pPr>
        <w:numPr>
          <w:ilvl w:val="0"/>
          <w:numId w:val="94"/>
        </w:numPr>
        <w:spacing w:after="0" w:line="36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diagnozę pracy Przedszkola; </w:t>
      </w:r>
    </w:p>
    <w:p w:rsidR="0023767E" w:rsidRPr="0023767E" w:rsidRDefault="0023767E" w:rsidP="00E17DAE">
      <w:pPr>
        <w:numPr>
          <w:ilvl w:val="0"/>
          <w:numId w:val="94"/>
        </w:numPr>
        <w:spacing w:after="0" w:line="36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planowanie działań rozwojowych, w tym motywowanie nauczycieli do doskonalenia zawodowego;</w:t>
      </w:r>
    </w:p>
    <w:p w:rsidR="0023767E" w:rsidRPr="0023767E" w:rsidRDefault="0023767E" w:rsidP="00E17DAE">
      <w:pPr>
        <w:numPr>
          <w:ilvl w:val="0"/>
          <w:numId w:val="94"/>
        </w:numPr>
        <w:spacing w:after="0" w:line="36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prowadzenie działań rozwojowych, w tym organizowanie szkoleń i narad. </w:t>
      </w:r>
    </w:p>
    <w:p w:rsidR="0023767E" w:rsidRPr="0023767E" w:rsidRDefault="0023767E" w:rsidP="0023767E">
      <w:pPr>
        <w:numPr>
          <w:ilvl w:val="2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bookmarkStart w:id="4" w:name="mip55545504"/>
      <w:bookmarkEnd w:id="4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W celu realizacji zadań, o których mowa w ust. 1 powyżej, Dyrektor Przedszkola we współpracy z innymi nauczycielami zajmującymi stanowiska kierownicze, 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w szczególności:</w:t>
      </w:r>
    </w:p>
    <w:p w:rsidR="0023767E" w:rsidRPr="0023767E" w:rsidRDefault="0023767E" w:rsidP="00E17DAE">
      <w:pPr>
        <w:numPr>
          <w:ilvl w:val="3"/>
          <w:numId w:val="88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bookmarkStart w:id="5" w:name="mip55545508"/>
      <w:bookmarkEnd w:id="5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analizuje dokumentację przebiegu nauczania;</w:t>
      </w:r>
      <w:bookmarkStart w:id="6" w:name="mip55545509"/>
      <w:bookmarkEnd w:id="6"/>
    </w:p>
    <w:p w:rsidR="0023767E" w:rsidRPr="0023767E" w:rsidRDefault="0023767E" w:rsidP="00E17DAE">
      <w:pPr>
        <w:numPr>
          <w:ilvl w:val="3"/>
          <w:numId w:val="88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obserwuje prowadzone przez nauczycieli zajęcia dydaktyczne, wychowawcze 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i opiekuńcze oraz inne zajęcia i czynności wynikające z działalności statutowej Przedszkola.</w:t>
      </w:r>
    </w:p>
    <w:p w:rsidR="0023767E" w:rsidRPr="0023767E" w:rsidRDefault="0023767E" w:rsidP="0023767E">
      <w:pPr>
        <w:numPr>
          <w:ilvl w:val="2"/>
          <w:numId w:val="26"/>
        </w:numPr>
        <w:tabs>
          <w:tab w:val="num" w:pos="567"/>
        </w:tabs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Dyrektor Przedszkola opracowuje na każdy rok szkolny plan nadzoru pedagogicznego, który przedstawia na zebraniu rady pedagogicznej, w terminie do dnia 15 września roku szkolnego, którego dotyczy plan.</w:t>
      </w:r>
      <w:bookmarkStart w:id="7" w:name="mip55545512"/>
      <w:bookmarkEnd w:id="7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Plan nadzoru pedagogicznego jest opracowywany z uwzględnieniem wniosków z nadzoru pedagogicznego sprawowanego w Przedszkolu </w:t>
      </w: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  <w:t>w poprzednim roku szkolnym oraz podstawowych kierunków realizacji polityki oświatowej państwa.</w:t>
      </w:r>
      <w:bookmarkStart w:id="8" w:name="mip55545513"/>
      <w:bookmarkEnd w:id="8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Plan nadzoru pedagogicznego, zawiera w szczególności:</w:t>
      </w:r>
    </w:p>
    <w:p w:rsidR="0023767E" w:rsidRPr="0023767E" w:rsidRDefault="0023767E" w:rsidP="00E17DAE">
      <w:pPr>
        <w:numPr>
          <w:ilvl w:val="3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bookmarkStart w:id="9" w:name="mip55545515"/>
      <w:bookmarkStart w:id="10" w:name="mip55545516"/>
      <w:bookmarkEnd w:id="9"/>
      <w:bookmarkEnd w:id="10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tematykę i terminy przeprowadzania kontroli, o której mowa w ust. 1 pkt. 1 i 2 powyżej; </w:t>
      </w:r>
      <w:bookmarkStart w:id="11" w:name="mip55545517"/>
      <w:bookmarkEnd w:id="11"/>
    </w:p>
    <w:p w:rsidR="0023767E" w:rsidRPr="0023767E" w:rsidRDefault="0023767E" w:rsidP="00E17DAE">
      <w:pPr>
        <w:numPr>
          <w:ilvl w:val="3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zakres wspomagania nauczycieli w realizacji ich zadań, o którym mowa w </w:t>
      </w:r>
      <w:bookmarkStart w:id="12" w:name="mip55545518"/>
      <w:bookmarkEnd w:id="12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ust. 1 pkt. 3 powyżej;</w:t>
      </w:r>
    </w:p>
    <w:p w:rsidR="0023767E" w:rsidRPr="0023767E" w:rsidRDefault="0023767E" w:rsidP="00E17DAE">
      <w:pPr>
        <w:numPr>
          <w:ilvl w:val="3"/>
          <w:numId w:val="90"/>
        </w:numPr>
        <w:spacing w:after="0" w:line="36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plan obserwacji, o której mowa w ust. 2 pkt 2 powyżej . </w:t>
      </w:r>
    </w:p>
    <w:p w:rsidR="0023767E" w:rsidRPr="0023767E" w:rsidRDefault="0023767E" w:rsidP="0023767E">
      <w:pPr>
        <w:numPr>
          <w:ilvl w:val="0"/>
          <w:numId w:val="26"/>
        </w:numPr>
        <w:tabs>
          <w:tab w:val="num" w:pos="567"/>
        </w:tabs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bookmarkStart w:id="13" w:name="mip55545519"/>
      <w:bookmarkStart w:id="14" w:name="mip55545520"/>
      <w:bookmarkEnd w:id="13"/>
      <w:bookmarkEnd w:id="14"/>
      <w:r w:rsidRPr="0023767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W przypadku dokonania zmian w planie nadzoru Dyrektor Przedszkola niezwłocznie informuje radę pedagogiczną o wprowadzonych zmianach.</w:t>
      </w: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3767E" w:rsidRDefault="0023767E" w:rsidP="00F97F42">
      <w:pPr>
        <w:overflowPunct w:val="0"/>
        <w:autoSpaceDE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2C0A" w:rsidRPr="00C01A90" w:rsidRDefault="002C0CEC" w:rsidP="002C69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§23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2C6927" w:rsidP="002C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[Rada P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edagogiczna]</w:t>
      </w:r>
    </w:p>
    <w:p w:rsidR="00F97F42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43D8F" w:rsidRPr="00C01A90">
        <w:rPr>
          <w:rFonts w:ascii="Times New Roman" w:hAnsi="Times New Roman" w:cs="Times New Roman"/>
          <w:sz w:val="24"/>
          <w:szCs w:val="24"/>
        </w:rPr>
        <w:t xml:space="preserve">Przedszkolu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 Rada Pedagogiczna, która jest kolegialnym organem </w:t>
      </w:r>
      <w:r w:rsidR="00743D8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realizacji jej statutowych zadań dotyczących kształcenia, wychowania i opieki.</w:t>
      </w:r>
      <w:r w:rsidR="00F97F4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7B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posiada swój Regulamin.</w:t>
      </w:r>
    </w:p>
    <w:p w:rsidR="00692C0A" w:rsidRPr="00C01A90" w:rsidRDefault="00E46382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wchodzą: Dyrektor </w:t>
      </w:r>
      <w:r w:rsidR="00743D8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 wszyscy nauczyciele zatrudnieni w</w:t>
      </w:r>
      <w:r w:rsidR="00743D8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D8F" w:rsidRPr="00C01A90">
        <w:rPr>
          <w:rFonts w:ascii="Times New Roman" w:hAnsi="Times New Roman" w:cs="Times New Roman"/>
          <w:sz w:val="24"/>
          <w:szCs w:val="24"/>
        </w:rPr>
        <w:t>Przedszkolu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92C0A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również brać udział, z głosem doradczym, osoby zapraszane p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rzez jej p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za zgodą lub n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 wniosek Rady Pedagogicznej, w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tym przedstawiciele stowarzyszeń i innych organizacji, w szczególności organizacji harcerskich, których celem statutowym jest działalność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wychowawcza lub rozszerzanie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form działalności dydaktycznej, wychowawczej i opiekuńczej</w:t>
      </w:r>
      <w:r w:rsidR="00743D8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D8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</w:t>
      </w:r>
      <w:r w:rsidR="00743D8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D8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organizowane prz</w:t>
      </w:r>
      <w:r w:rsidR="00743D8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ed rozpoczęciem roku szkolnego</w:t>
      </w:r>
      <w:r w:rsidR="00287E0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 rocznych zajęć dydaktyczno-wychowawczych oraz w miarę bieżących potrzeb. Zebrania mogą być organizowane na wniosek organu sprawującego nadzór pedagogiczny, z inicjatywy Dyrektora</w:t>
      </w:r>
      <w:r w:rsidR="00743D8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D8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organu prowadzącego </w:t>
      </w:r>
      <w:r w:rsidR="00743D8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co najmniej 1/3 członków Rady Pedagogicznej.</w:t>
      </w:r>
    </w:p>
    <w:p w:rsidR="00692C0A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prowadzi i przygotowuje zebrania Rady Pedagogicznej oraz jest odpowiedzialny za zawiadomienie wszystkich jej członków o terminie i porządku zebrania zgodnie z regulaminem Rady Pedagogicznej.</w:t>
      </w:r>
    </w:p>
    <w:p w:rsidR="00692C0A" w:rsidRPr="00C01A90" w:rsidRDefault="00692C0A" w:rsidP="00F04C1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Radzie Pedagogicznej, nie rzadziej niż dwa razy w roku szkolnym, ogólne wnioski wynikające ze sprawowanego nadzoru pedagogicznego oraz informacje o działalności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692C0A" w:rsidP="00692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C0A" w:rsidRPr="00C01A90" w:rsidRDefault="002C0CEC" w:rsidP="002C69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§24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2C6927" w:rsidP="002C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[Kompetencje Rady P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edagogicznej]</w:t>
      </w:r>
    </w:p>
    <w:p w:rsidR="00692C0A" w:rsidRPr="00C01A90" w:rsidRDefault="002C6927" w:rsidP="00F04C1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należy:</w:t>
      </w:r>
    </w:p>
    <w:p w:rsidR="00692C0A" w:rsidRPr="00C01A90" w:rsidRDefault="00692C0A" w:rsidP="00F04C1E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planów pracy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2C0A" w:rsidRPr="00C01A90" w:rsidRDefault="00692C0A" w:rsidP="00F04C1E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sprawi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eksperymentów pedagogicznych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Przedszkolu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zaopiniowaniu ich projektów przez Radę Rodziców;</w:t>
      </w:r>
    </w:p>
    <w:p w:rsidR="00692C0A" w:rsidRPr="00C01A90" w:rsidRDefault="00692C0A" w:rsidP="00F04C1E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ustalanie organizacji doskonalenia zawodowego nauczycieli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2C0A" w:rsidRPr="00C01A90" w:rsidRDefault="00692C0A" w:rsidP="00F04C1E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sposobu wykorzystania 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nadzoru pedagogicznego, 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sprawowanego nad 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Przedszkolem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 sprawuj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nadzór pedagogiczny, w celu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doskonalenia pracy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692C0A" w:rsidP="00F04C1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:rsidR="00F3075F" w:rsidRPr="00C01A90" w:rsidRDefault="00692C0A" w:rsidP="00F04C1E">
      <w:pPr>
        <w:pStyle w:val="Akapitzlist"/>
        <w:numPr>
          <w:ilvl w:val="1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</w:t>
      </w:r>
      <w:r w:rsidR="00B937B3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92C0A" w:rsidRPr="00C01A90" w:rsidRDefault="00692C0A" w:rsidP="00F04C1E">
      <w:pPr>
        <w:pStyle w:val="Akapitzlist"/>
        <w:numPr>
          <w:ilvl w:val="1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92C0A" w:rsidRPr="00C01A90" w:rsidRDefault="00692C0A" w:rsidP="00F04C1E">
      <w:pPr>
        <w:pStyle w:val="Akapitzlist"/>
        <w:numPr>
          <w:ilvl w:val="1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Dyrektora </w:t>
      </w:r>
      <w:r w:rsidR="001D6528" w:rsidRPr="00C01A90">
        <w:rPr>
          <w:rFonts w:ascii="Times New Roman" w:hAnsi="Times New Roman" w:cs="Times New Roman"/>
          <w:sz w:val="24"/>
          <w:szCs w:val="24"/>
        </w:rPr>
        <w:t>Przedszkola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nauczycielom odznaczeń, nagród i innych wyróżnień;</w:t>
      </w:r>
    </w:p>
    <w:p w:rsidR="00692C0A" w:rsidRPr="00C01A90" w:rsidRDefault="00692C0A" w:rsidP="00F04C1E">
      <w:pPr>
        <w:pStyle w:val="Akapitzlist"/>
        <w:numPr>
          <w:ilvl w:val="1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Dyrektora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Przedszkole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przydzi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ału nauczycielom stałych prac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w ramach wynagrodzenia zasadniczego oraz dodatkowo pł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atnych zajęć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dydaktycznych, wychowawczych i opiekuńczych.</w:t>
      </w:r>
    </w:p>
    <w:p w:rsidR="00692C0A" w:rsidRPr="00C01A90" w:rsidRDefault="00692C0A" w:rsidP="002C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C0A" w:rsidRPr="00C01A90" w:rsidRDefault="002C0CEC" w:rsidP="002C69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§25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2C6927" w:rsidP="002C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[Wstrzymanie wykonania uchwały Rady P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edagogicznej]</w:t>
      </w:r>
    </w:p>
    <w:p w:rsidR="00692C0A" w:rsidRPr="00C01A90" w:rsidRDefault="00692C0A" w:rsidP="00F04C1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wykonanie uchwał R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niezgodnych z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</w:t>
      </w:r>
      <w:r w:rsidRPr="00C01A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692C0A" w:rsidP="00F04C1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wstrzymaniu wykonania uchwały Dyrektor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Przedszkola</w:t>
      </w:r>
      <w:r w:rsidR="00B55B51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zawiadamia organ prowadzący 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organ sprawujący nadzór pedagogiczny.</w:t>
      </w:r>
    </w:p>
    <w:p w:rsidR="00F3075F" w:rsidRPr="00C01A90" w:rsidRDefault="00692C0A" w:rsidP="00F04C1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 uchyla u</w:t>
      </w:r>
      <w:r w:rsidR="00E46382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chwałę w razie stwierdzenia jej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niezgodności z przepisami </w:t>
      </w:r>
      <w:r w:rsidRPr="00C01A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zasięgnięciu opinii organu prowadzącego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Przedszkole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 Rozstrzygnięcie organu sprawującego nadzór pedagogiczny jest ostateczne.</w:t>
      </w:r>
    </w:p>
    <w:p w:rsidR="002C0CEC" w:rsidRPr="00C01A90" w:rsidRDefault="002C0CEC" w:rsidP="004E6B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C0A" w:rsidRPr="00C01A90" w:rsidRDefault="002C0CEC" w:rsidP="004E6B9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§26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1D6528" w:rsidP="004E6B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[Tryb działania Rady P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edagogicznej]</w:t>
      </w:r>
    </w:p>
    <w:p w:rsidR="00BD68F3" w:rsidRPr="00BD68F3" w:rsidRDefault="00692C0A" w:rsidP="00BD68F3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Uchwały Rady Pedagogicznej są podejmowane zwykłą większością głosów w obecności co najmniej połowy jej członków.</w:t>
      </w:r>
      <w:r w:rsidR="00BD68F3">
        <w:rPr>
          <w:rFonts w:ascii="Times New Roman" w:hAnsi="Times New Roman" w:cs="Times New Roman"/>
          <w:sz w:val="24"/>
          <w:szCs w:val="24"/>
        </w:rPr>
        <w:t xml:space="preserve"> </w:t>
      </w:r>
      <w:r w:rsidR="00BD68F3" w:rsidRPr="00BD68F3">
        <w:rPr>
          <w:rFonts w:ascii="Times New Roman" w:hAnsi="Times New Roman" w:cs="Times New Roman"/>
          <w:sz w:val="24"/>
          <w:szCs w:val="20"/>
        </w:rPr>
        <w:t>Uchwały Rady Pedagogicznej podejmowane w sprawach związanych z osobami pełniącymi funkcje kierownicze w szkole lub w przedszkolu, a także w sprawach związanych z opiniowaniem kandydatów na takie stanowiska podejmowane są w głosowaniu tajnym</w:t>
      </w:r>
      <w:r w:rsidR="00BD68F3" w:rsidRPr="00BD68F3">
        <w:rPr>
          <w:rFonts w:ascii="Times New Roman" w:hAnsi="Times New Roman" w:cs="Times New Roman"/>
          <w:color w:val="00B050"/>
          <w:sz w:val="24"/>
          <w:szCs w:val="20"/>
        </w:rPr>
        <w:t>.</w:t>
      </w:r>
    </w:p>
    <w:p w:rsidR="00692C0A" w:rsidRPr="00C01A90" w:rsidRDefault="00692C0A" w:rsidP="00F04C1E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Rada Pedagogiczna ustala regulamin swoj</w:t>
      </w:r>
      <w:r w:rsidR="001D6528" w:rsidRPr="00C01A90">
        <w:rPr>
          <w:rFonts w:ascii="Times New Roman" w:hAnsi="Times New Roman" w:cs="Times New Roman"/>
          <w:sz w:val="24"/>
          <w:szCs w:val="24"/>
        </w:rPr>
        <w:t>ej działalności. Zebrania R</w:t>
      </w:r>
      <w:r w:rsidR="00E46382" w:rsidRPr="00C01A90">
        <w:rPr>
          <w:rFonts w:ascii="Times New Roman" w:hAnsi="Times New Roman" w:cs="Times New Roman"/>
          <w:sz w:val="24"/>
          <w:szCs w:val="24"/>
        </w:rPr>
        <w:t>ady Pedagogicznej są </w:t>
      </w:r>
      <w:r w:rsidRPr="00C01A90">
        <w:rPr>
          <w:rFonts w:ascii="Times New Roman" w:hAnsi="Times New Roman" w:cs="Times New Roman"/>
          <w:sz w:val="24"/>
          <w:szCs w:val="24"/>
        </w:rPr>
        <w:t>protokołowane.</w:t>
      </w:r>
    </w:p>
    <w:p w:rsidR="00BD68F3" w:rsidRPr="0023767E" w:rsidRDefault="00692C0A" w:rsidP="0023767E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lastRenderedPageBreak/>
        <w:t xml:space="preserve">Osoby biorące udział w zebraniu Rady Pedagogicznej są obowiązane do nieujawniania spraw poruszanych na zebraniu Rady Pedagogicznej, które mogą naruszać dobra osobiste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sz w:val="24"/>
          <w:szCs w:val="24"/>
        </w:rPr>
        <w:t>lub ich rodziców, a także nauczycieli i innych pracowników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C01A90">
        <w:rPr>
          <w:rFonts w:ascii="Times New Roman" w:hAnsi="Times New Roman" w:cs="Times New Roman"/>
          <w:sz w:val="24"/>
          <w:szCs w:val="24"/>
        </w:rPr>
        <w:t>.</w:t>
      </w:r>
    </w:p>
    <w:p w:rsidR="00692C0A" w:rsidRPr="00C01A90" w:rsidRDefault="002C0CEC" w:rsidP="0064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§27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4E6B97" w:rsidP="004E6B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[Rada R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odziców]</w:t>
      </w:r>
    </w:p>
    <w:p w:rsidR="00692C0A" w:rsidRPr="00C01A90" w:rsidRDefault="00F3075F" w:rsidP="00F04C1E">
      <w:pPr>
        <w:pStyle w:val="Akapitzlist"/>
        <w:numPr>
          <w:ilvl w:val="2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01A90">
        <w:rPr>
          <w:rFonts w:ascii="Times New Roman" w:hAnsi="Times New Roman" w:cs="Times New Roman"/>
          <w:sz w:val="24"/>
          <w:szCs w:val="24"/>
        </w:rPr>
        <w:t>Przedszkolu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Rada R</w:t>
      </w:r>
      <w:r w:rsidR="00A30F9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stanowiąca reprezentację 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</w:t>
      </w:r>
      <w:r w:rsidR="00A30F9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7421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C0A" w:rsidRPr="00C01A90" w:rsidRDefault="00692C0A" w:rsidP="008C7421">
      <w:pPr>
        <w:pStyle w:val="Akapitzlist"/>
        <w:numPr>
          <w:ilvl w:val="2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Rad</w:t>
      </w:r>
      <w:r w:rsidR="001D6528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wchodzą po jednym przedstawicielu rad oddziałowych, wybranych w tajnych wyborach przez zebranie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E7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oddziału.</w:t>
      </w:r>
    </w:p>
    <w:p w:rsidR="00692C0A" w:rsidRPr="00C01A90" w:rsidRDefault="00692C0A" w:rsidP="00F04C1E">
      <w:pPr>
        <w:pStyle w:val="Akapitzlist"/>
        <w:numPr>
          <w:ilvl w:val="2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wyborach, o których mowa w ust. 2, jedn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dziecko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jeden rodzic</w:t>
      </w:r>
      <w:r w:rsidR="00E95A05" w:rsidRPr="00C01A90">
        <w:rPr>
          <w:rFonts w:ascii="Times New Roman" w:hAnsi="Times New Roman" w:cs="Times New Roman"/>
          <w:sz w:val="24"/>
          <w:szCs w:val="24"/>
        </w:rPr>
        <w:t>/prawny opiekun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 Wybory przeprowadza się na pierwszym zebraniu rodziców w każdym roku szkolnym.</w:t>
      </w:r>
    </w:p>
    <w:p w:rsidR="00692C0A" w:rsidRPr="00C01A90" w:rsidRDefault="001D6528" w:rsidP="00F04C1E">
      <w:pPr>
        <w:pStyle w:val="Akapitzlist"/>
        <w:numPr>
          <w:ilvl w:val="2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uchwala regulamin swojej </w:t>
      </w:r>
      <w:r w:rsidR="009C1E7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działalności, w którym określa, w 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:rsidR="00692C0A" w:rsidRPr="00C01A90" w:rsidRDefault="00692C0A" w:rsidP="00F04C1E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strukturę i tryb pracy Rady Rodziców;</w:t>
      </w:r>
    </w:p>
    <w:p w:rsidR="00692C0A" w:rsidRPr="00C01A90" w:rsidRDefault="00692C0A" w:rsidP="00F04C1E">
      <w:pPr>
        <w:pStyle w:val="Akapitzlist"/>
        <w:numPr>
          <w:ilvl w:val="1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przeprowadzania wyborów do Rady Rodziców oraz przedstawicieli rad oddziałowych.</w:t>
      </w:r>
    </w:p>
    <w:p w:rsidR="00692C0A" w:rsidRPr="00C01A90" w:rsidRDefault="00692C0A" w:rsidP="004E6B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C0A" w:rsidRPr="00C01A90" w:rsidRDefault="002C0CEC" w:rsidP="004E6B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§28</w:t>
      </w:r>
      <w:r w:rsidR="00692C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92C0A" w:rsidRPr="00C01A90" w:rsidRDefault="004E6B97" w:rsidP="004E6B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[Kompetencje Rady R</w:t>
      </w:r>
      <w:r w:rsidR="00692C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odziców]</w:t>
      </w:r>
    </w:p>
    <w:p w:rsidR="00A30F90" w:rsidRPr="00C01A90" w:rsidRDefault="00692C0A" w:rsidP="00E17DAE">
      <w:pPr>
        <w:pStyle w:val="Akapitzlist"/>
        <w:numPr>
          <w:ilvl w:val="1"/>
          <w:numId w:val="5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może występować do Dyrektora </w:t>
      </w:r>
      <w:r w:rsidR="00F3075F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organów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organu prowadzącego </w:t>
      </w:r>
      <w:r w:rsidR="00F3075F" w:rsidRPr="00C01A90">
        <w:rPr>
          <w:rFonts w:ascii="Times New Roman" w:hAnsi="Times New Roman" w:cs="Times New Roman"/>
          <w:sz w:val="24"/>
          <w:szCs w:val="24"/>
        </w:rPr>
        <w:t>Przedszkole</w:t>
      </w:r>
      <w:r w:rsidR="00F3075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organu sprawującego nadzór pedagogiczny z wnioskami i opiniami we wszystkich sprawach</w:t>
      </w:r>
      <w:r w:rsidR="00A30F9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="00B55B51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2C0A" w:rsidRPr="00C01A90" w:rsidRDefault="00A30F90" w:rsidP="00E17DAE">
      <w:pPr>
        <w:pStyle w:val="Akapitzlist"/>
        <w:numPr>
          <w:ilvl w:val="1"/>
          <w:numId w:val="5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R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odziców, z zastrzeżeniem ust. 3</w:t>
      </w:r>
      <w:r w:rsidR="009C1E7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92C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A30F90" w:rsidRPr="00C01A90" w:rsidRDefault="00A30F90" w:rsidP="00F04C1E">
      <w:pPr>
        <w:pStyle w:val="NormalnyWeb"/>
        <w:numPr>
          <w:ilvl w:val="0"/>
          <w:numId w:val="17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współuczestniczenie w realizacji planu pracy Przedszkola;</w:t>
      </w:r>
    </w:p>
    <w:p w:rsidR="00A30F90" w:rsidRPr="00C01A90" w:rsidRDefault="00A30F90" w:rsidP="00F04C1E">
      <w:pPr>
        <w:pStyle w:val="NormalnyWeb"/>
        <w:numPr>
          <w:ilvl w:val="0"/>
          <w:numId w:val="17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opiniowanie projektu planu finansowego składanego przez Dyrektora Przedszkola;</w:t>
      </w:r>
    </w:p>
    <w:p w:rsidR="00A30F90" w:rsidRPr="00C01A90" w:rsidRDefault="00A30F90" w:rsidP="00F04C1E">
      <w:pPr>
        <w:pStyle w:val="NormalnyWeb"/>
        <w:numPr>
          <w:ilvl w:val="0"/>
          <w:numId w:val="17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opiniowanie koncepcji pracy Przedszkola;</w:t>
      </w:r>
    </w:p>
    <w:p w:rsidR="00A30F90" w:rsidRPr="00C01A90" w:rsidRDefault="00A30F90" w:rsidP="00F04C1E">
      <w:pPr>
        <w:pStyle w:val="NormalnyWeb"/>
        <w:numPr>
          <w:ilvl w:val="0"/>
          <w:numId w:val="17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opiniowanie pracy nauczycieli i Dyrektora Przedszkola na prośbę organu prowadzącego i organu s</w:t>
      </w:r>
      <w:r w:rsidR="001D6528" w:rsidRPr="00C01A90">
        <w:rPr>
          <w:rFonts w:ascii="Times New Roman" w:hAnsi="Times New Roman" w:cs="Times New Roman"/>
        </w:rPr>
        <w:t>prawującego nadzór pedagogiczny;</w:t>
      </w:r>
    </w:p>
    <w:p w:rsidR="00A30F90" w:rsidRPr="00C01A90" w:rsidRDefault="00A30F90" w:rsidP="00F04C1E">
      <w:pPr>
        <w:pStyle w:val="NormalnyWeb"/>
        <w:numPr>
          <w:ilvl w:val="0"/>
          <w:numId w:val="17"/>
        </w:numPr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uczestniczenie w planowaniu wydatków Przedszkola oraz podejmowanie działań służących zwiększeniu funduszy przedszkola.</w:t>
      </w:r>
    </w:p>
    <w:p w:rsidR="00A30F90" w:rsidRPr="00C01A90" w:rsidRDefault="00692C0A" w:rsidP="00E17DAE">
      <w:pPr>
        <w:pStyle w:val="Akapitzlist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działalności statutowej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Rodziców może gromadzić fundusze z dobrowolnych składek rodziców oraz innych źródeł. Zasady wydatkowania funduszy Rady Rodziców określa regulamin Rady Rodziców.</w:t>
      </w:r>
    </w:p>
    <w:p w:rsidR="00692C0A" w:rsidRPr="00C01A90" w:rsidRDefault="00692C0A" w:rsidP="00E17DAE">
      <w:pPr>
        <w:pStyle w:val="Akapitzlist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undusze, o których mowa w ust. 3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692C0A" w:rsidRPr="00C01A90" w:rsidRDefault="00692C0A" w:rsidP="00692C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F90" w:rsidRPr="00C01A90" w:rsidRDefault="002C0CEC" w:rsidP="00A30F90">
      <w:pPr>
        <w:pStyle w:val="NormalnyWeb"/>
        <w:suppressAutoHyphens w:val="0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§29</w:t>
      </w:r>
      <w:r w:rsidR="00A30F90" w:rsidRPr="00C01A90">
        <w:rPr>
          <w:rFonts w:ascii="Times New Roman" w:hAnsi="Times New Roman" w:cs="Times New Roman"/>
          <w:b/>
        </w:rPr>
        <w:t>.</w:t>
      </w:r>
    </w:p>
    <w:p w:rsidR="00A30F90" w:rsidRPr="00C01A90" w:rsidRDefault="00A30F90" w:rsidP="00E17DAE">
      <w:pPr>
        <w:pStyle w:val="NormalnyWeb"/>
        <w:numPr>
          <w:ilvl w:val="2"/>
          <w:numId w:val="57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 posiedzeniach Rady Rodziców uczes</w:t>
      </w:r>
      <w:r w:rsidR="009C1E7F" w:rsidRPr="00C01A90">
        <w:rPr>
          <w:rFonts w:ascii="Times New Roman" w:hAnsi="Times New Roman" w:cs="Times New Roman"/>
        </w:rPr>
        <w:t>tniczyć może z głosem doradczym</w:t>
      </w:r>
      <w:r w:rsidRPr="00C01A90">
        <w:rPr>
          <w:rFonts w:ascii="Times New Roman" w:hAnsi="Times New Roman" w:cs="Times New Roman"/>
        </w:rPr>
        <w:t xml:space="preserve"> Dyrektor Przedszkola lub inny przedstawiciel Rady Pedagogicznej.</w:t>
      </w:r>
    </w:p>
    <w:p w:rsidR="00A30F90" w:rsidRPr="00C01A90" w:rsidRDefault="00A30F90" w:rsidP="00E17DAE">
      <w:pPr>
        <w:pStyle w:val="NormalnyWeb"/>
        <w:numPr>
          <w:ilvl w:val="2"/>
          <w:numId w:val="57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Do udziału w posiedzeniach Rady Rodziców zapraszane mogą być inne osoby z głosem doradczym.</w:t>
      </w:r>
    </w:p>
    <w:p w:rsidR="00A30F90" w:rsidRPr="00C01A90" w:rsidRDefault="00A30F90" w:rsidP="00E17DAE">
      <w:pPr>
        <w:pStyle w:val="NormalnyWeb"/>
        <w:numPr>
          <w:ilvl w:val="2"/>
          <w:numId w:val="57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Rada Rodziców na wniosek Dyrektora Przedszkola opiniuje ocenę dorobku zawodowego nauczyciela w przypadku ubiegania o kolejny stopień awansu zawodowego.</w:t>
      </w:r>
    </w:p>
    <w:p w:rsidR="00CF280B" w:rsidRPr="00C01A90" w:rsidRDefault="00CF280B" w:rsidP="008C74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B51" w:rsidRPr="00C01A90" w:rsidRDefault="002C0CEC" w:rsidP="00CF28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§30</w:t>
      </w:r>
      <w:r w:rsidR="00B55B5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B55B51" w:rsidRPr="00C01A90" w:rsidRDefault="00CF280B" w:rsidP="00CF28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</w:t>
      </w:r>
      <w:r w:rsidR="00B55B51" w:rsidRPr="00C01A90">
        <w:rPr>
          <w:rFonts w:ascii="Times New Roman" w:hAnsi="Times New Roman" w:cs="Times New Roman"/>
          <w:b/>
          <w:sz w:val="24"/>
          <w:szCs w:val="24"/>
        </w:rPr>
        <w:t>Zasad</w:t>
      </w:r>
      <w:r w:rsidRPr="00C01A90">
        <w:rPr>
          <w:rFonts w:ascii="Times New Roman" w:hAnsi="Times New Roman" w:cs="Times New Roman"/>
          <w:b/>
          <w:sz w:val="24"/>
          <w:szCs w:val="24"/>
        </w:rPr>
        <w:t xml:space="preserve">y współdziałania </w:t>
      </w:r>
      <w:r w:rsidR="001D6528" w:rsidRPr="00C01A90">
        <w:rPr>
          <w:rFonts w:ascii="Times New Roman" w:hAnsi="Times New Roman" w:cs="Times New Roman"/>
          <w:b/>
          <w:sz w:val="24"/>
          <w:szCs w:val="24"/>
        </w:rPr>
        <w:t>organów Przedszkola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B55B51" w:rsidRPr="00C01A90" w:rsidRDefault="00B55B51" w:rsidP="00783410">
      <w:pPr>
        <w:pStyle w:val="Akapitzlist"/>
        <w:numPr>
          <w:ilvl w:val="3"/>
          <w:numId w:val="2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Dyrektor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jest reprezentantem Rad</w:t>
      </w:r>
      <w:r w:rsidR="009C1E7F" w:rsidRPr="00C01A90">
        <w:rPr>
          <w:rFonts w:ascii="Times New Roman" w:hAnsi="Times New Roman" w:cs="Times New Roman"/>
          <w:sz w:val="24"/>
          <w:szCs w:val="24"/>
        </w:rPr>
        <w:t>y Pedagogicznej we współpracy z </w:t>
      </w:r>
      <w:r w:rsidRPr="00C01A90">
        <w:rPr>
          <w:rFonts w:ascii="Times New Roman" w:hAnsi="Times New Roman" w:cs="Times New Roman"/>
          <w:sz w:val="24"/>
          <w:szCs w:val="24"/>
        </w:rPr>
        <w:t>pozostałymi organami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sz w:val="24"/>
          <w:szCs w:val="24"/>
        </w:rPr>
        <w:t>.</w:t>
      </w:r>
    </w:p>
    <w:p w:rsidR="00B55B51" w:rsidRPr="00C01A90" w:rsidRDefault="00B55B51" w:rsidP="00783410">
      <w:pPr>
        <w:pStyle w:val="Tekstpodstawowywcity21"/>
        <w:numPr>
          <w:ilvl w:val="3"/>
          <w:numId w:val="23"/>
        </w:numPr>
        <w:spacing w:after="0" w:line="360" w:lineRule="auto"/>
        <w:ind w:left="284" w:hanging="284"/>
        <w:jc w:val="both"/>
      </w:pPr>
      <w:r w:rsidRPr="00C01A90">
        <w:t xml:space="preserve">Dyrektor </w:t>
      </w:r>
      <w:r w:rsidR="0081154D" w:rsidRPr="00C01A90">
        <w:rPr>
          <w:lang w:eastAsia="pl-PL"/>
        </w:rPr>
        <w:t>Przedszkola</w:t>
      </w:r>
      <w:r w:rsidR="0081154D" w:rsidRPr="00C01A90">
        <w:t xml:space="preserve"> </w:t>
      </w:r>
      <w:r w:rsidRPr="00C01A90">
        <w:t>systematycznie współpracuje z Radą Pedagogi</w:t>
      </w:r>
      <w:r w:rsidR="0081154D" w:rsidRPr="00C01A90">
        <w:t xml:space="preserve">czną, Radą Rodziców </w:t>
      </w:r>
      <w:r w:rsidRPr="00C01A90">
        <w:t>i zapewnia bieżącą wymianę informacji pomiędzy tymi organami na temat podejmowanych działań i decyzji.</w:t>
      </w:r>
    </w:p>
    <w:p w:rsidR="00B55B51" w:rsidRPr="00C01A90" w:rsidRDefault="00B55B51" w:rsidP="00783410">
      <w:pPr>
        <w:pStyle w:val="Tekstpodstawowywcity"/>
        <w:numPr>
          <w:ilvl w:val="3"/>
          <w:numId w:val="23"/>
        </w:numPr>
        <w:spacing w:after="0" w:line="360" w:lineRule="auto"/>
        <w:ind w:left="284" w:hanging="284"/>
        <w:jc w:val="both"/>
      </w:pPr>
      <w:r w:rsidRPr="00C01A90">
        <w:t xml:space="preserve">W celu wymiany informacji i współpracy pomiędzy organami </w:t>
      </w:r>
      <w:r w:rsidR="0081154D" w:rsidRPr="00C01A90">
        <w:rPr>
          <w:lang w:eastAsia="pl-PL"/>
        </w:rPr>
        <w:t>Przedszkola</w:t>
      </w:r>
      <w:r w:rsidR="0081154D" w:rsidRPr="00C01A90">
        <w:t xml:space="preserve"> </w:t>
      </w:r>
      <w:r w:rsidRPr="00C01A90">
        <w:t>przedstawiciele poszczególnych organów mogą uczestniczyć w zebraniach każdego organu.</w:t>
      </w:r>
    </w:p>
    <w:p w:rsidR="00755A3D" w:rsidRPr="00C01A90" w:rsidRDefault="00B55B51" w:rsidP="00783410">
      <w:pPr>
        <w:pStyle w:val="Akapitzlist"/>
        <w:numPr>
          <w:ilvl w:val="3"/>
          <w:numId w:val="2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Każdy z organów 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hAnsi="Times New Roman" w:cs="Times New Roman"/>
          <w:sz w:val="24"/>
          <w:szCs w:val="24"/>
        </w:rPr>
        <w:t xml:space="preserve">ma możliwość swobodnego działania w granicach swoich kompetencji określonych ustawowo i zawartych w Statucie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sz w:val="24"/>
          <w:szCs w:val="24"/>
        </w:rPr>
        <w:t>.</w:t>
      </w:r>
    </w:p>
    <w:p w:rsidR="002C0CEC" w:rsidRPr="00C01A90" w:rsidRDefault="002C0CEC" w:rsidP="00755A3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3D" w:rsidRPr="00C01A90" w:rsidRDefault="002C0CEC" w:rsidP="00755A3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§31</w:t>
      </w:r>
      <w:r w:rsidR="00755A3D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755A3D" w:rsidRPr="00C01A90" w:rsidRDefault="0081154D" w:rsidP="00E17DAE">
      <w:pPr>
        <w:pStyle w:val="Akapitzlist"/>
        <w:numPr>
          <w:ilvl w:val="3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755A3D" w:rsidRPr="00C01A90">
        <w:rPr>
          <w:rFonts w:ascii="Times New Roman" w:hAnsi="Times New Roman" w:cs="Times New Roman"/>
          <w:sz w:val="24"/>
          <w:szCs w:val="24"/>
        </w:rPr>
        <w:t xml:space="preserve">współdziała z rodzicami w zakresie </w:t>
      </w:r>
      <w:r w:rsidR="009C1E7F" w:rsidRPr="00C01A90">
        <w:rPr>
          <w:rFonts w:ascii="Times New Roman" w:hAnsi="Times New Roman" w:cs="Times New Roman"/>
          <w:sz w:val="24"/>
          <w:szCs w:val="24"/>
        </w:rPr>
        <w:t>nauczania, wychowania, opieki i </w:t>
      </w:r>
      <w:r w:rsidR="00755A3D" w:rsidRPr="00C01A90">
        <w:rPr>
          <w:rFonts w:ascii="Times New Roman" w:hAnsi="Times New Roman" w:cs="Times New Roman"/>
          <w:sz w:val="24"/>
          <w:szCs w:val="24"/>
        </w:rPr>
        <w:t>profilaktyki.</w:t>
      </w:r>
    </w:p>
    <w:p w:rsidR="00755A3D" w:rsidRPr="00C01A90" w:rsidRDefault="0081154D" w:rsidP="00E17DAE">
      <w:pPr>
        <w:pStyle w:val="Akapitzlist"/>
        <w:numPr>
          <w:ilvl w:val="3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hAnsi="Times New Roman" w:cs="Times New Roman"/>
          <w:sz w:val="24"/>
          <w:szCs w:val="24"/>
        </w:rPr>
        <w:t>jest zobowiązane</w:t>
      </w:r>
      <w:r w:rsidR="00755A3D" w:rsidRPr="00C01A90">
        <w:rPr>
          <w:rFonts w:ascii="Times New Roman" w:hAnsi="Times New Roman" w:cs="Times New Roman"/>
          <w:sz w:val="24"/>
          <w:szCs w:val="24"/>
        </w:rPr>
        <w:t xml:space="preserve"> zapoznać rodziców w szczególności z:</w:t>
      </w:r>
    </w:p>
    <w:p w:rsidR="00755A3D" w:rsidRPr="00C01A90" w:rsidRDefault="00755A3D" w:rsidP="00E17DAE">
      <w:pPr>
        <w:pStyle w:val="cz2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zadaniami i zamierzeniami dydaktycznymi, wychowawczymi i opiekuńczymi;</w:t>
      </w:r>
    </w:p>
    <w:p w:rsidR="00755A3D" w:rsidRPr="00C01A90" w:rsidRDefault="00755A3D" w:rsidP="00E17DAE">
      <w:pPr>
        <w:pStyle w:val="cz2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arkuszem organizacji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na dany rok szkolny;</w:t>
      </w:r>
    </w:p>
    <w:p w:rsidR="00755A3D" w:rsidRPr="00C01A90" w:rsidRDefault="00755A3D" w:rsidP="00E17DAE">
      <w:pPr>
        <w:pStyle w:val="cz2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sposobami sprawdzania osiągnięć</w:t>
      </w:r>
      <w:r w:rsidR="00482F0C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dzieci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55A3D" w:rsidRPr="00C01A90" w:rsidRDefault="00755A3D" w:rsidP="00E17DAE">
      <w:pPr>
        <w:pStyle w:val="cz2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przepisami prawa oświatowego i </w:t>
      </w:r>
      <w:r w:rsidR="0081154D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wewnętrznymi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regulacjami.</w:t>
      </w:r>
    </w:p>
    <w:p w:rsidR="00661302" w:rsidRPr="00C01A90" w:rsidRDefault="0081154D" w:rsidP="00E17DAE">
      <w:pPr>
        <w:pStyle w:val="cz2"/>
        <w:numPr>
          <w:ilvl w:val="3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755A3D" w:rsidRPr="00C01A90">
        <w:rPr>
          <w:rFonts w:ascii="Times New Roman" w:hAnsi="Times New Roman" w:cs="Times New Roman"/>
          <w:color w:val="auto"/>
          <w:sz w:val="24"/>
          <w:szCs w:val="24"/>
        </w:rPr>
        <w:t>informuje rodziców o możliwości nauczania religii/etyki.</w:t>
      </w:r>
    </w:p>
    <w:p w:rsidR="009C1E7F" w:rsidRDefault="009C1E7F" w:rsidP="00755A3D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3767E" w:rsidRPr="00C01A90" w:rsidRDefault="0023767E" w:rsidP="00755A3D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55A3D" w:rsidRPr="00C01A90" w:rsidRDefault="002C0CEC" w:rsidP="00755A3D">
      <w:pPr>
        <w:pStyle w:val="cz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auto"/>
          <w:sz w:val="24"/>
          <w:szCs w:val="24"/>
        </w:rPr>
        <w:t>§32</w:t>
      </w:r>
      <w:r w:rsidR="00755A3D" w:rsidRPr="00C01A9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55A3D" w:rsidRPr="00C01A90" w:rsidRDefault="0081154D" w:rsidP="00E17DAE">
      <w:pPr>
        <w:pStyle w:val="cz2"/>
        <w:numPr>
          <w:ilvl w:val="1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755A3D" w:rsidRPr="00C01A90">
        <w:rPr>
          <w:rFonts w:ascii="Times New Roman" w:hAnsi="Times New Roman" w:cs="Times New Roman"/>
          <w:color w:val="auto"/>
          <w:sz w:val="24"/>
          <w:szCs w:val="24"/>
        </w:rPr>
        <w:t>utrzymuje kontakt z rodzicami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/prawnymi opiekunami </w:t>
      </w:r>
      <w:r w:rsidR="00755A3D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w szczególności poprzez: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zebrania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>/prawnych opiekunów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, wywiadówki;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dni otwarte (indywidualne konsultacje z wychowawcą, nauczycielami, lub Dyrektorem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indywidualne kontakty z wychowawcą, nauczycielami, pedagogiem lub Dyrektorem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z inicjatywy obu stron;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kontakt telefoniczny wychowawcy z rodzicami</w:t>
      </w:r>
      <w:r w:rsidR="00E95A05" w:rsidRPr="00C01A90">
        <w:rPr>
          <w:rFonts w:ascii="Times New Roman" w:hAnsi="Times New Roman" w:cs="Times New Roman"/>
          <w:sz w:val="24"/>
          <w:szCs w:val="24"/>
        </w:rPr>
        <w:t>/prawnymi opiekunami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w szczególnych przypadkach pisemne wezwanie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9C1E7F" w:rsidRPr="00C01A9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spotkania okolicznościowe, np. wspólny udział w uroczystościach;</w:t>
      </w:r>
    </w:p>
    <w:p w:rsidR="00755A3D" w:rsidRPr="00C01A90" w:rsidRDefault="00755A3D" w:rsidP="00E17DAE">
      <w:pPr>
        <w:pStyle w:val="cz2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>udostępniane drogą elektroniczną informacji o dziecku.</w:t>
      </w:r>
    </w:p>
    <w:p w:rsidR="00755A3D" w:rsidRPr="00C01A90" w:rsidRDefault="00755A3D" w:rsidP="00E17DAE">
      <w:pPr>
        <w:pStyle w:val="cz2"/>
        <w:numPr>
          <w:ilvl w:val="1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W uzasadnionych sytuacjach Dyrektor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>lub wychowawca mogą organizować spotkanie indywidualne z rodzicami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/prawnymi opiekunami </w:t>
      </w:r>
      <w:r w:rsidRPr="00C01A90">
        <w:rPr>
          <w:rFonts w:ascii="Times New Roman" w:hAnsi="Times New Roman" w:cs="Times New Roman"/>
          <w:color w:val="auto"/>
          <w:sz w:val="24"/>
          <w:szCs w:val="24"/>
        </w:rPr>
        <w:t xml:space="preserve"> w uzgodnionym terminie.</w:t>
      </w:r>
    </w:p>
    <w:p w:rsidR="00755A3D" w:rsidRPr="00C01A90" w:rsidRDefault="00755A3D" w:rsidP="00755A3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B51" w:rsidRPr="00C01A90" w:rsidRDefault="002C0CEC" w:rsidP="00B55B51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§33</w:t>
      </w:r>
      <w:r w:rsidR="00B55B5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B55B51" w:rsidRPr="00C01A90" w:rsidRDefault="00CF280B" w:rsidP="00B55B51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[Rozwiązywanie sporów]</w:t>
      </w:r>
    </w:p>
    <w:p w:rsidR="00B55B51" w:rsidRPr="00C01A90" w:rsidRDefault="00B55B51" w:rsidP="00783410">
      <w:pPr>
        <w:pStyle w:val="Akapitzlist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Wszystkie organy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współpracują ze sobą w d</w:t>
      </w:r>
      <w:r w:rsidR="009C1E7F" w:rsidRPr="00C01A90">
        <w:rPr>
          <w:rFonts w:ascii="Times New Roman" w:hAnsi="Times New Roman" w:cs="Times New Roman"/>
          <w:sz w:val="24"/>
          <w:szCs w:val="24"/>
        </w:rPr>
        <w:t>uchu porozumienia, tolerancji i </w:t>
      </w:r>
      <w:r w:rsidRPr="00C01A90">
        <w:rPr>
          <w:rFonts w:ascii="Times New Roman" w:hAnsi="Times New Roman" w:cs="Times New Roman"/>
          <w:sz w:val="24"/>
          <w:szCs w:val="24"/>
        </w:rPr>
        <w:t>wzajemnego szacunku, u</w:t>
      </w:r>
      <w:r w:rsidR="009C1E7F" w:rsidRPr="00C01A90">
        <w:rPr>
          <w:rFonts w:ascii="Times New Roman" w:hAnsi="Times New Roman" w:cs="Times New Roman"/>
          <w:sz w:val="24"/>
          <w:szCs w:val="24"/>
        </w:rPr>
        <w:t>możliwiając swobodne działanie i podejmowanie decyzji w </w:t>
      </w:r>
      <w:r w:rsidRPr="00C01A90">
        <w:rPr>
          <w:rFonts w:ascii="Times New Roman" w:hAnsi="Times New Roman" w:cs="Times New Roman"/>
          <w:sz w:val="24"/>
          <w:szCs w:val="24"/>
        </w:rPr>
        <w:t>granicach swoich kompetencji.</w:t>
      </w:r>
    </w:p>
    <w:p w:rsidR="00B55B51" w:rsidRPr="00C01A90" w:rsidRDefault="00B55B51" w:rsidP="00783410">
      <w:pPr>
        <w:pStyle w:val="Akapitzlist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Spory między organami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(z wyjątkiem, gdy stroną sporu jest Dyrektor) rozwiązuje Dyrektor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hAnsi="Times New Roman" w:cs="Times New Roman"/>
          <w:sz w:val="24"/>
          <w:szCs w:val="24"/>
        </w:rPr>
        <w:t>. Rozstrzygnięcie sporu odbywa się na wniosek zainteresowanych organów.</w:t>
      </w:r>
    </w:p>
    <w:p w:rsidR="00B55B51" w:rsidRPr="00C01A90" w:rsidRDefault="00B55B51" w:rsidP="00783410">
      <w:pPr>
        <w:pStyle w:val="Akapitzlist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O sposobie rozstrzygnięcia sporu Dyrektor </w:t>
      </w:r>
      <w:r w:rsidR="0081154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8115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informuje zainteresowane organy na piśmie, nie później niż w ciągu 14 dni od dnia złożeni</w:t>
      </w:r>
      <w:r w:rsidR="00287E00" w:rsidRPr="00C01A90">
        <w:rPr>
          <w:rFonts w:ascii="Times New Roman" w:hAnsi="Times New Roman" w:cs="Times New Roman"/>
          <w:sz w:val="24"/>
          <w:szCs w:val="24"/>
        </w:rPr>
        <w:t>a wniosku, o którym mowa w ust. </w:t>
      </w:r>
      <w:r w:rsidRPr="00C01A90">
        <w:rPr>
          <w:rFonts w:ascii="Times New Roman" w:hAnsi="Times New Roman" w:cs="Times New Roman"/>
          <w:sz w:val="24"/>
          <w:szCs w:val="24"/>
        </w:rPr>
        <w:t>2.</w:t>
      </w:r>
    </w:p>
    <w:p w:rsidR="00BD68F3" w:rsidRDefault="00BD68F3" w:rsidP="00B832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D68F3" w:rsidSect="00635F1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32A6" w:rsidRPr="00C01A90" w:rsidRDefault="00B832A6" w:rsidP="00B832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1E" w:rsidRPr="00C01A90" w:rsidRDefault="00CF280B" w:rsidP="00202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hAnsi="Times New Roman" w:cs="Times New Roman"/>
          <w:b/>
          <w:bCs/>
          <w:sz w:val="24"/>
          <w:szCs w:val="24"/>
        </w:rPr>
        <w:t>§34</w:t>
      </w:r>
      <w:r w:rsidR="003247F3" w:rsidRPr="00C01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0D63" w:rsidRPr="00C01A90" w:rsidRDefault="00CF280B" w:rsidP="00202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="003247F3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nauczyciela i innych pracowników</w:t>
      </w:r>
      <w:r w:rsidR="00B633CC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3CC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</w:t>
      </w: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</w:p>
    <w:p w:rsidR="003247F3" w:rsidRPr="00C01A90" w:rsidRDefault="003247F3" w:rsidP="00F04C1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 </w:t>
      </w:r>
      <w:r w:rsidR="00B633CC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Pr="00C01A90">
        <w:rPr>
          <w:rFonts w:ascii="Times New Roman" w:hAnsi="Times New Roman" w:cs="Times New Roman"/>
          <w:sz w:val="24"/>
          <w:szCs w:val="24"/>
        </w:rPr>
        <w:t xml:space="preserve">zatrudnia się </w:t>
      </w:r>
      <w:r w:rsidR="00AB00F5" w:rsidRPr="00C01A90">
        <w:rPr>
          <w:rFonts w:ascii="Times New Roman" w:hAnsi="Times New Roman" w:cs="Times New Roman"/>
          <w:sz w:val="24"/>
          <w:szCs w:val="24"/>
        </w:rPr>
        <w:t>nauczycieli</w:t>
      </w:r>
      <w:r w:rsidRPr="00C01A90">
        <w:rPr>
          <w:rFonts w:ascii="Times New Roman" w:hAnsi="Times New Roman" w:cs="Times New Roman"/>
          <w:sz w:val="24"/>
          <w:szCs w:val="24"/>
        </w:rPr>
        <w:t xml:space="preserve"> wychowawców oraz stosownie do potrzeb: nauczyciela wspomagającego, pomoc nauczyciela, specjalistów, a także innych pracowników, w tym pracowników administracyjnych i obsługi.</w:t>
      </w:r>
    </w:p>
    <w:p w:rsidR="003247F3" w:rsidRPr="00C01A90" w:rsidRDefault="003247F3" w:rsidP="00F04C1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swoich działaniac</w:t>
      </w:r>
      <w:r w:rsidR="009C1E7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dydaktycznych, wychowawczych </w:t>
      </w:r>
      <w:r w:rsidR="00287E0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opiekuńczych ma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kierowania się dobrem</w:t>
      </w:r>
      <w:r w:rsidR="00B633CC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troską o</w:t>
      </w:r>
      <w:r w:rsidR="009C1E7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zdrowie, postawę moralną i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obywatelską, z poszanowaniem godności osobistej</w:t>
      </w:r>
      <w:r w:rsidR="00B633CC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00F5" w:rsidRPr="00C01A90" w:rsidRDefault="00AB00F5" w:rsidP="00F04C1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Nauczyciel podczas pełnienia obowiązków służbowych lub w związku z ich pełnieniem korzysta z ochrony przewidzianej dla funkcjonariuszy publicznych.</w:t>
      </w:r>
    </w:p>
    <w:p w:rsidR="003247F3" w:rsidRPr="00C01A90" w:rsidRDefault="003247F3" w:rsidP="00F04C1E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Nauczyciel, wykonując pracę dydaktyczno-wychowawczą i opiekuńczą, jest odpowiedzialny za jakość i wyniki tej pracy, a także bezpieczeństwo powierzonych jego opiece </w:t>
      </w:r>
      <w:r w:rsidR="00B633CC" w:rsidRPr="00C01A90">
        <w:rPr>
          <w:rFonts w:ascii="Times New Roman" w:hAnsi="Times New Roman" w:cs="Times New Roman"/>
          <w:sz w:val="24"/>
          <w:szCs w:val="24"/>
        </w:rPr>
        <w:t>dzieci</w:t>
      </w:r>
      <w:r w:rsidRPr="00C01A90">
        <w:rPr>
          <w:rFonts w:ascii="Times New Roman" w:hAnsi="Times New Roman" w:cs="Times New Roman"/>
          <w:sz w:val="24"/>
          <w:szCs w:val="24"/>
        </w:rPr>
        <w:t xml:space="preserve">. Rzetelne realizowanie zadań związanych z powierzonym stanowiskiem nauczyciela oraz podstawowymi funkcjami </w:t>
      </w:r>
      <w:r w:rsidR="00AB00F5" w:rsidRPr="00C01A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01A90">
        <w:rPr>
          <w:rFonts w:ascii="Times New Roman" w:hAnsi="Times New Roman" w:cs="Times New Roman"/>
          <w:sz w:val="24"/>
          <w:szCs w:val="24"/>
        </w:rPr>
        <w:t>polega w szczególności na: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zapewnieniu bezpieczeństwa </w:t>
      </w:r>
      <w:r w:rsidR="00B633CC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sz w:val="24"/>
          <w:szCs w:val="24"/>
        </w:rPr>
        <w:t>w czasie zajęć organizowanych przez</w:t>
      </w:r>
      <w:r w:rsidR="00B633CC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</w:t>
      </w:r>
      <w:r w:rsidRPr="00C01A90">
        <w:rPr>
          <w:rFonts w:ascii="Times New Roman" w:hAnsi="Times New Roman" w:cs="Times New Roman"/>
          <w:sz w:val="24"/>
          <w:szCs w:val="24"/>
        </w:rPr>
        <w:t>, a zwłaszcza w czasie przydzielonych zajęć edukacyjnych, wychowawczych lub opiekuń</w:t>
      </w:r>
      <w:r w:rsidR="00B633CC" w:rsidRPr="00C01A90">
        <w:rPr>
          <w:rFonts w:ascii="Times New Roman" w:hAnsi="Times New Roman" w:cs="Times New Roman"/>
          <w:sz w:val="24"/>
          <w:szCs w:val="24"/>
        </w:rPr>
        <w:t xml:space="preserve">czych </w:t>
      </w:r>
      <w:r w:rsidRPr="00C01A90">
        <w:rPr>
          <w:rFonts w:ascii="Times New Roman" w:hAnsi="Times New Roman" w:cs="Times New Roman"/>
          <w:sz w:val="24"/>
          <w:szCs w:val="24"/>
        </w:rPr>
        <w:t>oraz podczas organizowanych wycieczek i uroczystości;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kontrolowaniu obecności </w:t>
      </w:r>
      <w:r w:rsidR="00B633CC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sz w:val="24"/>
          <w:szCs w:val="24"/>
        </w:rPr>
        <w:t>oraz miejsca prowadzenia zajęć pod względem bezpieczeństwa i higieny pracy;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podnoszeniu oraz aktualizowaniu wi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edzy i umiejętności zawodowych </w:t>
      </w:r>
      <w:r w:rsidRPr="00C01A90">
        <w:rPr>
          <w:rFonts w:ascii="Times New Roman" w:hAnsi="Times New Roman" w:cs="Times New Roman"/>
          <w:sz w:val="24"/>
          <w:szCs w:val="24"/>
        </w:rPr>
        <w:t>w dostępnych formach doskonalenia;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organizowaniu i doskonaleniu warsztatu pracy, dbałości o powierzone pomoce dydaktyczne i sprzęt;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zapewnieniu właściwego poziomu nauczania i wychowania powierzonych mu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Pr="00C01A90">
        <w:rPr>
          <w:rFonts w:ascii="Times New Roman" w:hAnsi="Times New Roman" w:cs="Times New Roman"/>
          <w:sz w:val="24"/>
          <w:szCs w:val="24"/>
        </w:rPr>
        <w:t>poprzez planową realizację podstawy programowej oraz dostosowanego programu nauczania lub wychowania w zakresie przydzielonych mu zajęć edukacyjnych, wychowawczych lub opiekuńczych, zgodnie z jego kwalifikacjami zawodowymi oraz umiejętnościami;</w:t>
      </w:r>
    </w:p>
    <w:p w:rsidR="003247F3" w:rsidRPr="00C01A90" w:rsidRDefault="003247F3" w:rsidP="007834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poinformowaniu, na początku każdego roku szkolnego, rodziców</w:t>
      </w:r>
      <w:r w:rsidR="00E95A05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F67425" w:rsidRPr="00C01A90">
        <w:rPr>
          <w:rFonts w:ascii="Times New Roman" w:hAnsi="Times New Roman" w:cs="Times New Roman"/>
          <w:sz w:val="24"/>
          <w:szCs w:val="24"/>
        </w:rPr>
        <w:t>w szczególności o</w:t>
      </w:r>
      <w:r w:rsidR="00A94220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sposobach sprawdzania osiągnięć</w:t>
      </w:r>
      <w:r w:rsidR="00F67425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edukacyjnych</w:t>
      </w:r>
      <w:r w:rsidR="00A94220" w:rsidRPr="00C01A90">
        <w:rPr>
          <w:rFonts w:ascii="Times New Roman" w:hAnsi="Times New Roman" w:cs="Times New Roman"/>
          <w:sz w:val="24"/>
          <w:szCs w:val="24"/>
        </w:rPr>
        <w:t xml:space="preserve"> dzieci oraz </w:t>
      </w:r>
      <w:r w:rsidR="009C1E7F" w:rsidRPr="00C01A90">
        <w:rPr>
          <w:rFonts w:ascii="Times New Roman" w:hAnsi="Times New Roman" w:cs="Times New Roman"/>
          <w:sz w:val="24"/>
          <w:szCs w:val="24"/>
        </w:rPr>
        <w:t>o </w:t>
      </w:r>
      <w:r w:rsidRPr="00C01A90">
        <w:rPr>
          <w:rFonts w:ascii="Times New Roman" w:hAnsi="Times New Roman" w:cs="Times New Roman"/>
          <w:sz w:val="24"/>
          <w:szCs w:val="24"/>
        </w:rPr>
        <w:t>postępach i trudnościach w nauce oraz</w:t>
      </w:r>
      <w:r w:rsidR="00F67425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szczególnych uzdolnieniach</w:t>
      </w:r>
      <w:r w:rsidR="00F67425" w:rsidRPr="00C01A90">
        <w:rPr>
          <w:rFonts w:ascii="Times New Roman" w:hAnsi="Times New Roman" w:cs="Times New Roman"/>
          <w:sz w:val="24"/>
          <w:szCs w:val="24"/>
        </w:rPr>
        <w:t>.</w:t>
      </w:r>
    </w:p>
    <w:p w:rsidR="002C0CEC" w:rsidRPr="00C01A90" w:rsidRDefault="002C0CEC" w:rsidP="006579BA">
      <w:pPr>
        <w:pStyle w:val="NormalnyWeb"/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</w:p>
    <w:p w:rsidR="00643950" w:rsidRPr="00C01A90" w:rsidRDefault="00643950">
      <w:pP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9BA" w:rsidRPr="00C01A90" w:rsidRDefault="002C0CEC" w:rsidP="006579BA">
      <w:pPr>
        <w:pStyle w:val="NormalnyWeb"/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lastRenderedPageBreak/>
        <w:t>§35</w:t>
      </w:r>
      <w:r w:rsidR="006579BA" w:rsidRPr="00C01A90">
        <w:rPr>
          <w:rFonts w:ascii="Times New Roman" w:hAnsi="Times New Roman" w:cs="Times New Roman"/>
          <w:b/>
        </w:rPr>
        <w:t>.</w:t>
      </w:r>
    </w:p>
    <w:p w:rsidR="006579BA" w:rsidRPr="00C01A90" w:rsidRDefault="006579BA" w:rsidP="00E17DA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Nauczyciel ma prawo do:</w:t>
      </w:r>
    </w:p>
    <w:p w:rsidR="006579BA" w:rsidRPr="00C01A90" w:rsidRDefault="006579BA" w:rsidP="00E17DAE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ciągłego podnoszenia kwalifikacji zawodowych oraz zdobywania kolejnych stopni awansu zawodowego;</w:t>
      </w:r>
    </w:p>
    <w:p w:rsidR="006579BA" w:rsidRPr="00C01A90" w:rsidRDefault="006579BA" w:rsidP="00E17DAE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wyboru programów wychowania przedszkolnego z oferty programów znajdujących się na rynku wydawniczym lub do tworzenia własnych programów (uwzględniających specyfikę grupy) i wdrażania ich po dopuszczeniu do realizacji przez Dyrektora Przedszkola;</w:t>
      </w:r>
    </w:p>
    <w:p w:rsidR="006579BA" w:rsidRPr="00C01A90" w:rsidRDefault="006579BA" w:rsidP="00E17DAE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korzystania w swej pracy z pomocy merytorycznej i metodycznej ze strony Dyrektora Przedszkola oraz Rady Pedagogicznej, a także wyspecjalizowanych w tym zakresie pla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cówek i instytucji oświatowych </w:t>
      </w:r>
      <w:r w:rsidRPr="00C01A90">
        <w:rPr>
          <w:rFonts w:ascii="Times New Roman" w:hAnsi="Times New Roman" w:cs="Times New Roman"/>
          <w:sz w:val="24"/>
          <w:szCs w:val="24"/>
        </w:rPr>
        <w:t>i naukowych.</w:t>
      </w:r>
    </w:p>
    <w:p w:rsidR="006579BA" w:rsidRPr="00C01A90" w:rsidRDefault="006579BA" w:rsidP="00E17DA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Ponadto nauczyciel: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prowadzi dokumentację pedagogiczną oddziału, w którym pracuje, </w:t>
      </w:r>
      <w:r w:rsidR="009C1E7F" w:rsidRPr="00C01A90">
        <w:rPr>
          <w:rFonts w:ascii="Times New Roman" w:hAnsi="Times New Roman" w:cs="Times New Roman"/>
          <w:sz w:val="24"/>
          <w:szCs w:val="24"/>
        </w:rPr>
        <w:t>zgodnie z </w:t>
      </w:r>
      <w:r w:rsidRPr="00C01A90">
        <w:rPr>
          <w:rFonts w:ascii="Times New Roman" w:hAnsi="Times New Roman" w:cs="Times New Roman"/>
          <w:sz w:val="24"/>
          <w:szCs w:val="24"/>
        </w:rPr>
        <w:t>obowiązującymi przepisami;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prowadzi obserwację pedagogiczną mającą na celu poznanie i zabezpieczenie indywidualnych potrzeb rozwojowych i edukacyjnych oraz możliwości psychofizycznych dzieci, w tym dzieci szczególnie uzdolnionych;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przeprowadza diagnozę przedszkol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ną w roku poprzedzającym naukę </w:t>
      </w:r>
      <w:r w:rsidRPr="00C01A90">
        <w:rPr>
          <w:rFonts w:ascii="Times New Roman" w:hAnsi="Times New Roman" w:cs="Times New Roman"/>
          <w:sz w:val="24"/>
          <w:szCs w:val="24"/>
        </w:rPr>
        <w:t>w klasie pierwszej szkoły podstawowej;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informuje Dyrektora Przedszkola o konieczności objęcia dziecka pomocą psychologiczno-pedagogiczną ze względu na zauważone potrzeby rozwojowe lub edukacyjne;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tworzy warunki wspomagające ro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zwój dziecka, jego uzdolnienia </w:t>
      </w:r>
      <w:r w:rsidRPr="00C01A90">
        <w:rPr>
          <w:rFonts w:ascii="Times New Roman" w:hAnsi="Times New Roman" w:cs="Times New Roman"/>
          <w:sz w:val="24"/>
          <w:szCs w:val="24"/>
        </w:rPr>
        <w:t>i zainteresowania</w:t>
      </w:r>
      <w:r w:rsidR="001D6528" w:rsidRPr="00C01A90">
        <w:rPr>
          <w:rFonts w:ascii="Times New Roman" w:hAnsi="Times New Roman" w:cs="Times New Roman"/>
          <w:sz w:val="24"/>
          <w:szCs w:val="24"/>
        </w:rPr>
        <w:t>,</w:t>
      </w:r>
      <w:r w:rsidRPr="00C01A90">
        <w:rPr>
          <w:rFonts w:ascii="Times New Roman" w:hAnsi="Times New Roman" w:cs="Times New Roman"/>
          <w:sz w:val="24"/>
          <w:szCs w:val="24"/>
        </w:rPr>
        <w:t xml:space="preserve"> dba o bezpieczeństwo i zdrowie dzieci;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podejmuje działania kompensacyjne wobec dzieci, które tego wymagają oraz innych zajęć </w:t>
      </w:r>
      <w:proofErr w:type="spellStart"/>
      <w:r w:rsidRPr="00C01A90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C01A90">
        <w:rPr>
          <w:rFonts w:ascii="Times New Roman" w:hAnsi="Times New Roman" w:cs="Times New Roman"/>
          <w:sz w:val="24"/>
          <w:szCs w:val="24"/>
        </w:rPr>
        <w:t xml:space="preserve"> – wychowawczych;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współdziała ze specjalistami świadczącymi kwali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fikowaną pomoc </w:t>
      </w:r>
      <w:proofErr w:type="spellStart"/>
      <w:r w:rsidR="009C1E7F" w:rsidRPr="00C01A90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9C1E7F" w:rsidRPr="00C01A90">
        <w:rPr>
          <w:rFonts w:ascii="Times New Roman" w:hAnsi="Times New Roman" w:cs="Times New Roman"/>
          <w:sz w:val="24"/>
          <w:szCs w:val="24"/>
        </w:rPr>
        <w:t xml:space="preserve"> -</w:t>
      </w:r>
      <w:r w:rsidRPr="00C01A90">
        <w:rPr>
          <w:rFonts w:ascii="Times New Roman" w:hAnsi="Times New Roman" w:cs="Times New Roman"/>
          <w:sz w:val="24"/>
          <w:szCs w:val="24"/>
        </w:rPr>
        <w:t>pedagogiczną i zdrowotną;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przygotowuje dwa razy w roku pisemne sprawozdanie z pracy (po I półroczu i na zakończenie roku szkolnego) z uwzględnieniem realizacji koncepcji pracy placówki, osiągnięć wychowawczych oraz stopnia realizacji czynności dodatkowych;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przekazuje rodzicom</w:t>
      </w:r>
      <w:r w:rsidR="00986B62" w:rsidRPr="00C01A90">
        <w:rPr>
          <w:rFonts w:ascii="Times New Roman" w:hAnsi="Times New Roman" w:cs="Times New Roman"/>
          <w:sz w:val="24"/>
          <w:szCs w:val="24"/>
        </w:rPr>
        <w:t xml:space="preserve">/prawnym opiekunom </w:t>
      </w:r>
      <w:r w:rsidRPr="00C01A90">
        <w:rPr>
          <w:rFonts w:ascii="Times New Roman" w:hAnsi="Times New Roman" w:cs="Times New Roman"/>
          <w:sz w:val="24"/>
          <w:szCs w:val="24"/>
        </w:rPr>
        <w:t xml:space="preserve"> informacje o uzyskanych wynikach obserwacji i podjętych działaniach w celu wyrównywania szans rozwojowych wychowanków;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lastRenderedPageBreak/>
        <w:t>przygotowuje i wydaje rodzicom</w:t>
      </w:r>
      <w:r w:rsidR="00986B62" w:rsidRPr="00C01A90">
        <w:rPr>
          <w:rFonts w:ascii="Times New Roman" w:hAnsi="Times New Roman" w:cs="Times New Roman"/>
          <w:sz w:val="24"/>
          <w:szCs w:val="24"/>
        </w:rPr>
        <w:t xml:space="preserve">/prawnym opiekunom </w:t>
      </w:r>
      <w:r w:rsidRPr="00C01A90">
        <w:rPr>
          <w:rFonts w:ascii="Times New Roman" w:hAnsi="Times New Roman" w:cs="Times New Roman"/>
          <w:sz w:val="24"/>
          <w:szCs w:val="24"/>
        </w:rPr>
        <w:t xml:space="preserve"> informację o gotowości dziecka do podjęcia nauki w szkole podstawowej w terminie do 30 kwietnia roku szkolnego poprzedzającego rok szkolny, w którym dziecko ma obowiązek albo może rozpocząć naukę w szkole podstawowej;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na podstawie zgromadzonych w diagnozie wstępnej wyników opracowuje indywidualny program pracy z dzieckiem wymagającym wspomagania rozwoju</w:t>
      </w:r>
      <w:r w:rsidR="00936C77" w:rsidRPr="00C01A90">
        <w:rPr>
          <w:rFonts w:ascii="Times New Roman" w:hAnsi="Times New Roman" w:cs="Times New Roman"/>
          <w:sz w:val="24"/>
          <w:szCs w:val="24"/>
        </w:rPr>
        <w:t>;</w:t>
      </w:r>
    </w:p>
    <w:p w:rsidR="006579BA" w:rsidRPr="00C01A90" w:rsidRDefault="006579BA" w:rsidP="00E17DA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realizuje zadania w ramach zespołów zadaniowych powołanych przez Dyrektora Przedszkola na dany rok szkolny.</w:t>
      </w:r>
    </w:p>
    <w:p w:rsidR="006579BA" w:rsidRPr="00C01A90" w:rsidRDefault="006579BA" w:rsidP="006579BA">
      <w:pPr>
        <w:pStyle w:val="NormalnyWeb"/>
        <w:spacing w:before="0"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6579BA" w:rsidRPr="00C01A90" w:rsidRDefault="002C0CEC" w:rsidP="006579BA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§36</w:t>
      </w:r>
      <w:r w:rsidR="006579B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6579BA" w:rsidRPr="00C01A90" w:rsidRDefault="006579BA" w:rsidP="006579BA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[Zespoły nauczycielskie]</w:t>
      </w:r>
    </w:p>
    <w:p w:rsidR="006579BA" w:rsidRPr="00C01A90" w:rsidRDefault="006579BA" w:rsidP="00783410">
      <w:pPr>
        <w:pStyle w:val="Akapitzlist"/>
        <w:numPr>
          <w:ilvl w:val="2"/>
          <w:numId w:val="28"/>
        </w:numPr>
        <w:tabs>
          <w:tab w:val="clear" w:pos="644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sz w:val="24"/>
          <w:szCs w:val="24"/>
        </w:rPr>
        <w:t xml:space="preserve"> może tworzyć w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Pr="00C01A90">
        <w:rPr>
          <w:rFonts w:ascii="Times New Roman" w:hAnsi="Times New Roman" w:cs="Times New Roman"/>
          <w:sz w:val="24"/>
          <w:szCs w:val="24"/>
        </w:rPr>
        <w:t>zespoły</w:t>
      </w:r>
      <w:r w:rsidR="00A25856" w:rsidRPr="00C01A90">
        <w:rPr>
          <w:rFonts w:ascii="Times New Roman" w:hAnsi="Times New Roman" w:cs="Times New Roman"/>
          <w:sz w:val="24"/>
          <w:szCs w:val="24"/>
        </w:rPr>
        <w:t xml:space="preserve"> nauczycieli przedszkola</w:t>
      </w:r>
      <w:r w:rsidRPr="00C01A90">
        <w:rPr>
          <w:rFonts w:ascii="Times New Roman" w:hAnsi="Times New Roman" w:cs="Times New Roman"/>
          <w:sz w:val="24"/>
          <w:szCs w:val="24"/>
        </w:rPr>
        <w:t xml:space="preserve"> lub inne zespoły problemowo - zadaniowe. Pracą każdego zespołu kieruje przewodniczący powoływany przez Dyrektora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sz w:val="24"/>
          <w:szCs w:val="24"/>
        </w:rPr>
        <w:t>.</w:t>
      </w:r>
    </w:p>
    <w:p w:rsidR="006579BA" w:rsidRPr="00C01A90" w:rsidRDefault="006579BA" w:rsidP="00783410">
      <w:pPr>
        <w:pStyle w:val="Tytu"/>
        <w:numPr>
          <w:ilvl w:val="2"/>
          <w:numId w:val="28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b w:val="0"/>
          <w:sz w:val="24"/>
          <w:szCs w:val="24"/>
        </w:rPr>
      </w:pPr>
      <w:r w:rsidRPr="00C01A90">
        <w:rPr>
          <w:b w:val="0"/>
          <w:sz w:val="24"/>
          <w:szCs w:val="24"/>
        </w:rPr>
        <w:t>Nauczyciele prowadzący zajęcia w danym oddziale tworzą zespół, k</w:t>
      </w:r>
      <w:r w:rsidR="009C1E7F" w:rsidRPr="00C01A90">
        <w:rPr>
          <w:b w:val="0"/>
          <w:sz w:val="24"/>
          <w:szCs w:val="24"/>
        </w:rPr>
        <w:t>tórego zadaniem w </w:t>
      </w:r>
      <w:r w:rsidRPr="00C01A90">
        <w:rPr>
          <w:b w:val="0"/>
          <w:sz w:val="24"/>
          <w:szCs w:val="24"/>
        </w:rPr>
        <w:t>szczególności jest:</w:t>
      </w:r>
    </w:p>
    <w:p w:rsidR="006579BA" w:rsidRPr="00C01A90" w:rsidRDefault="001D6528" w:rsidP="00783410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wykorzystanie</w:t>
      </w:r>
      <w:r w:rsidR="006579BA" w:rsidRPr="00C01A90">
        <w:rPr>
          <w:rFonts w:ascii="Times New Roman" w:hAnsi="Times New Roman" w:cs="Times New Roman"/>
          <w:sz w:val="24"/>
          <w:szCs w:val="24"/>
        </w:rPr>
        <w:t xml:space="preserve"> potencjału grupy do poprawy jakości </w:t>
      </w:r>
      <w:r w:rsidR="009C1E7F" w:rsidRPr="00C01A90">
        <w:rPr>
          <w:rFonts w:ascii="Times New Roman" w:hAnsi="Times New Roman" w:cs="Times New Roman"/>
          <w:sz w:val="24"/>
          <w:szCs w:val="24"/>
        </w:rPr>
        <w:t>opieki, wychowania, nauczania i </w:t>
      </w:r>
      <w:r w:rsidR="006579BA" w:rsidRPr="00C01A90">
        <w:rPr>
          <w:rFonts w:ascii="Times New Roman" w:hAnsi="Times New Roman" w:cs="Times New Roman"/>
          <w:sz w:val="24"/>
          <w:szCs w:val="24"/>
        </w:rPr>
        <w:t>organizacji pracy;</w:t>
      </w:r>
    </w:p>
    <w:p w:rsidR="006579BA" w:rsidRPr="00C01A90" w:rsidRDefault="006579BA" w:rsidP="00783410">
      <w:pPr>
        <w:pStyle w:val="Tytu"/>
        <w:numPr>
          <w:ilvl w:val="0"/>
          <w:numId w:val="29"/>
        </w:numPr>
        <w:spacing w:line="360" w:lineRule="auto"/>
        <w:ind w:left="567" w:hanging="283"/>
        <w:jc w:val="both"/>
        <w:rPr>
          <w:b w:val="0"/>
          <w:sz w:val="24"/>
          <w:szCs w:val="24"/>
        </w:rPr>
      </w:pPr>
      <w:r w:rsidRPr="00C01A90">
        <w:rPr>
          <w:b w:val="0"/>
          <w:sz w:val="24"/>
          <w:szCs w:val="24"/>
        </w:rPr>
        <w:t>ustalenie zasad realizacji treści ścieżek edukacyjnych;</w:t>
      </w:r>
    </w:p>
    <w:p w:rsidR="006579BA" w:rsidRPr="00C01A90" w:rsidRDefault="006579BA" w:rsidP="00783410">
      <w:pPr>
        <w:pStyle w:val="Tytu"/>
        <w:numPr>
          <w:ilvl w:val="0"/>
          <w:numId w:val="29"/>
        </w:numPr>
        <w:spacing w:line="360" w:lineRule="auto"/>
        <w:ind w:left="567" w:hanging="283"/>
        <w:jc w:val="both"/>
        <w:rPr>
          <w:b w:val="0"/>
          <w:sz w:val="24"/>
          <w:szCs w:val="24"/>
        </w:rPr>
      </w:pPr>
      <w:r w:rsidRPr="00C01A90">
        <w:rPr>
          <w:b w:val="0"/>
          <w:sz w:val="24"/>
          <w:szCs w:val="24"/>
        </w:rPr>
        <w:t>koordynowanie realizacji podstawy programowej.</w:t>
      </w:r>
    </w:p>
    <w:p w:rsidR="00AB00F5" w:rsidRPr="00C01A90" w:rsidRDefault="00AB00F5" w:rsidP="00F674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425" w:rsidRPr="00C01A90" w:rsidRDefault="002C0CEC" w:rsidP="00D16D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§37</w:t>
      </w:r>
      <w:r w:rsidR="00D16D4D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F67425" w:rsidRPr="00C01A90" w:rsidRDefault="004B692D" w:rsidP="00D16D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[Zadania pracowników administracji i obsługi]</w:t>
      </w:r>
    </w:p>
    <w:p w:rsidR="00F67425" w:rsidRPr="00C01A90" w:rsidRDefault="00F67425" w:rsidP="00783410">
      <w:pPr>
        <w:pStyle w:val="Akapitzlist"/>
        <w:numPr>
          <w:ilvl w:val="5"/>
          <w:numId w:val="26"/>
        </w:numPr>
        <w:tabs>
          <w:tab w:val="clear" w:pos="43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 </w:t>
      </w:r>
      <w:r w:rsidR="00A94220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Pr="00C01A90">
        <w:rPr>
          <w:rFonts w:ascii="Times New Roman" w:hAnsi="Times New Roman" w:cs="Times New Roman"/>
          <w:sz w:val="24"/>
          <w:szCs w:val="24"/>
        </w:rPr>
        <w:t xml:space="preserve">zatrudnia się pracowników administracji i obsługi. Status prawny pracowników administracji i obsługi określają przepisy o pracownikach </w:t>
      </w:r>
      <w:bookmarkStart w:id="15" w:name="highlightHit_0"/>
      <w:bookmarkEnd w:id="15"/>
      <w:r w:rsidRPr="00C01A90">
        <w:rPr>
          <w:rStyle w:val="highlight"/>
          <w:rFonts w:ascii="Times New Roman" w:hAnsi="Times New Roman" w:cs="Times New Roman"/>
          <w:sz w:val="24"/>
          <w:szCs w:val="24"/>
        </w:rPr>
        <w:t>samorządo</w:t>
      </w:r>
      <w:r w:rsidRPr="00C01A90">
        <w:rPr>
          <w:rFonts w:ascii="Times New Roman" w:hAnsi="Times New Roman" w:cs="Times New Roman"/>
          <w:sz w:val="24"/>
          <w:szCs w:val="24"/>
        </w:rPr>
        <w:t>wych.</w:t>
      </w:r>
    </w:p>
    <w:p w:rsidR="00F67425" w:rsidRPr="00C01A90" w:rsidRDefault="00F67425" w:rsidP="00783410">
      <w:pPr>
        <w:pStyle w:val="Akapitzlist"/>
        <w:numPr>
          <w:ilvl w:val="5"/>
          <w:numId w:val="26"/>
        </w:numPr>
        <w:tabs>
          <w:tab w:val="clear" w:pos="43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Szczegółowe zadania pracowników administracji i obsługi określają indywidualne </w:t>
      </w:r>
      <w:r w:rsidR="00D16D4D" w:rsidRPr="00C01A90">
        <w:rPr>
          <w:rFonts w:ascii="Times New Roman" w:hAnsi="Times New Roman" w:cs="Times New Roman"/>
          <w:sz w:val="24"/>
          <w:szCs w:val="24"/>
        </w:rPr>
        <w:t xml:space="preserve">zakresy </w:t>
      </w:r>
      <w:r w:rsidRPr="00C01A90">
        <w:rPr>
          <w:rFonts w:ascii="Times New Roman" w:hAnsi="Times New Roman" w:cs="Times New Roman"/>
          <w:sz w:val="24"/>
          <w:szCs w:val="24"/>
        </w:rPr>
        <w:t>czynności.</w:t>
      </w:r>
    </w:p>
    <w:p w:rsidR="002C0CEC" w:rsidRPr="00C01A90" w:rsidRDefault="002C0CEC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4328" w:rsidRPr="00C01A90" w:rsidRDefault="002C0CEC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§38</w:t>
      </w:r>
      <w:r w:rsidR="00E04328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04328" w:rsidRPr="00C01A90" w:rsidRDefault="00E04328" w:rsidP="00E04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[Prawa i obowiązki rodziców]</w:t>
      </w:r>
    </w:p>
    <w:p w:rsidR="00E04328" w:rsidRPr="00C01A90" w:rsidRDefault="00986B62" w:rsidP="00E17DAE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Rodzice/prawni opiekunowie </w:t>
      </w:r>
      <w:r w:rsidR="00E04328" w:rsidRPr="00C01A90">
        <w:rPr>
          <w:rFonts w:ascii="Times New Roman" w:hAnsi="Times New Roman" w:cs="Times New Roman"/>
          <w:sz w:val="24"/>
          <w:szCs w:val="24"/>
        </w:rPr>
        <w:t>w przedszkolu mają prawo w szczególności do: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uzyskiwania rzetelnej informacji na temat swojego dziecka, jego zachowania i rozwoju (w tym o poziomie przygotowania dziecka do podjęcia obowiązków szkolnych);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lastRenderedPageBreak/>
        <w:t>wyrażania opinii na temat programów realizowanych przez przedszkole oraz realizacji nowych rozwiązań pedagogicznych w pracy z dziećmi (innowacje pedagogiczne, eksperymenty pedagogiczne, programy własne);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aktywnego włączania się w życie Przedszkola;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wyboru rodzaju zajęć, w których dziecko ma uczestniczyć spośród oferty zajęć dodatkowych;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pomocy w kontaktach ze specjalistami np. psychologiem, logopedą;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współuczestniczenia w organizowaniu wycieczek oraz imprez kulturalnych dla dzieci;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występowania do Dyrektora Przedszkola z wnioskami i opiniami we wszystkich sprawach dotyczących Przedszkola;</w:t>
      </w:r>
    </w:p>
    <w:p w:rsidR="00E04328" w:rsidRPr="00C01A90" w:rsidRDefault="009C1E7F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wspierania P</w:t>
      </w:r>
      <w:r w:rsidR="00E04328" w:rsidRPr="00C01A90">
        <w:rPr>
          <w:rFonts w:ascii="Times New Roman" w:hAnsi="Times New Roman" w:cs="Times New Roman"/>
          <w:sz w:val="24"/>
          <w:szCs w:val="24"/>
        </w:rPr>
        <w:t>rzedszkola różnymi formami działalności;</w:t>
      </w:r>
    </w:p>
    <w:p w:rsidR="00E04328" w:rsidRPr="00C01A90" w:rsidRDefault="00E04328" w:rsidP="00E17DAE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współdziałania i współpracy z innymi rodzicami na rzecz podnosz</w:t>
      </w:r>
      <w:r w:rsidR="009C1E7F" w:rsidRPr="00C01A90">
        <w:rPr>
          <w:rFonts w:ascii="Times New Roman" w:hAnsi="Times New Roman" w:cs="Times New Roman"/>
          <w:sz w:val="24"/>
          <w:szCs w:val="24"/>
        </w:rPr>
        <w:t>enia jakości i </w:t>
      </w:r>
      <w:r w:rsidRPr="00C01A90">
        <w:rPr>
          <w:rFonts w:ascii="Times New Roman" w:hAnsi="Times New Roman" w:cs="Times New Roman"/>
          <w:sz w:val="24"/>
          <w:szCs w:val="24"/>
        </w:rPr>
        <w:t>warunków pracy Przedszkola.</w:t>
      </w:r>
    </w:p>
    <w:p w:rsidR="00E04328" w:rsidRPr="00C01A90" w:rsidRDefault="00E04328" w:rsidP="00E17DAE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Do obowiązków rodziców</w:t>
      </w:r>
      <w:r w:rsidR="00986B62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przestrzeganie zasad zawartych w umowie o świadczenie usług przedszkolnych;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te</w:t>
      </w:r>
      <w:r w:rsidR="001D6528" w:rsidRPr="00C01A90">
        <w:rPr>
          <w:rFonts w:ascii="Times New Roman" w:hAnsi="Times New Roman" w:cs="Times New Roman"/>
          <w:sz w:val="24"/>
          <w:szCs w:val="24"/>
        </w:rPr>
        <w:t>rminowe uiszczanie odpłatności</w:t>
      </w:r>
      <w:r w:rsidRPr="00C01A90">
        <w:rPr>
          <w:rFonts w:ascii="Times New Roman" w:hAnsi="Times New Roman" w:cs="Times New Roman"/>
          <w:sz w:val="24"/>
          <w:szCs w:val="24"/>
        </w:rPr>
        <w:t xml:space="preserve"> za pobyt dziecka w Przedszkolu;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współpracowanie z nauczycielem prowadzącym oddział w celu ujednolicenia oddziaływań wycho</w:t>
      </w:r>
      <w:r w:rsidR="009C1E7F" w:rsidRPr="00C01A90">
        <w:rPr>
          <w:rFonts w:ascii="Times New Roman" w:hAnsi="Times New Roman" w:cs="Times New Roman"/>
          <w:sz w:val="24"/>
          <w:szCs w:val="24"/>
        </w:rPr>
        <w:t xml:space="preserve">wawczo - dydaktycznych rodziny </w:t>
      </w:r>
      <w:r w:rsidRPr="00C01A90">
        <w:rPr>
          <w:rFonts w:ascii="Times New Roman" w:hAnsi="Times New Roman" w:cs="Times New Roman"/>
          <w:sz w:val="24"/>
          <w:szCs w:val="24"/>
        </w:rPr>
        <w:t>i Przedszkola;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zgłaszanie dłuższej nieobecności dziecka w Przedszkolu;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przyprowadzanie i odbieranie dzieci z Przedszkola przez rodziców</w:t>
      </w:r>
      <w:r w:rsidR="00986B62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hAnsi="Times New Roman" w:cs="Times New Roman"/>
          <w:sz w:val="24"/>
          <w:szCs w:val="24"/>
        </w:rPr>
        <w:t xml:space="preserve"> lub upoważnioną przez nich osobę na podstawie pisemnego oświadczenia;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odbieranie dzieci w godzinach funkcjonowania Przedszkola;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zgłaszanie nauczycielowi niedyspozycji (fizyc</w:t>
      </w:r>
      <w:r w:rsidR="009C1E7F" w:rsidRPr="00C01A90">
        <w:rPr>
          <w:rFonts w:ascii="Times New Roman" w:hAnsi="Times New Roman" w:cs="Times New Roman"/>
          <w:sz w:val="24"/>
          <w:szCs w:val="24"/>
        </w:rPr>
        <w:t>znych i psychicznych) dziecka i </w:t>
      </w:r>
      <w:r w:rsidRPr="00C01A90">
        <w:rPr>
          <w:rFonts w:ascii="Times New Roman" w:hAnsi="Times New Roman" w:cs="Times New Roman"/>
          <w:sz w:val="24"/>
          <w:szCs w:val="24"/>
        </w:rPr>
        <w:t>wszelkich niepokojących objawów w jeg</w:t>
      </w:r>
      <w:r w:rsidR="009C1E7F" w:rsidRPr="00C01A90">
        <w:rPr>
          <w:rFonts w:ascii="Times New Roman" w:hAnsi="Times New Roman" w:cs="Times New Roman"/>
          <w:sz w:val="24"/>
          <w:szCs w:val="24"/>
        </w:rPr>
        <w:t>o zachowaniu, mających wpływ na </w:t>
      </w:r>
      <w:r w:rsidRPr="00C01A90">
        <w:rPr>
          <w:rFonts w:ascii="Times New Roman" w:hAnsi="Times New Roman" w:cs="Times New Roman"/>
          <w:sz w:val="24"/>
          <w:szCs w:val="24"/>
        </w:rPr>
        <w:t>funkcjonowanie dziecka w grupie (choroby, ważne wydarzenia rodzinne, lęki, obawy, emocje);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uczestniczenie w zebraniach organizowanych przez Przedszkole;</w:t>
      </w:r>
    </w:p>
    <w:p w:rsidR="00E04328" w:rsidRPr="00C01A90" w:rsidRDefault="00E04328" w:rsidP="00E17DAE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informowanie nauczyciela o stwierdzeniu choroby zakaźnej u dziecka.</w:t>
      </w:r>
    </w:p>
    <w:p w:rsidR="00E04328" w:rsidRPr="00C01A90" w:rsidRDefault="00E04328" w:rsidP="00E17DAE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Rodzice</w:t>
      </w:r>
      <w:r w:rsidR="00986B62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sz w:val="24"/>
          <w:szCs w:val="24"/>
        </w:rPr>
        <w:t xml:space="preserve"> ponoszą odpowiedzialność finansową za zniszczenie przez </w:t>
      </w:r>
      <w:r w:rsidR="001D6528" w:rsidRPr="00C01A90">
        <w:rPr>
          <w:rFonts w:ascii="Times New Roman" w:hAnsi="Times New Roman" w:cs="Times New Roman"/>
          <w:sz w:val="24"/>
          <w:szCs w:val="24"/>
        </w:rPr>
        <w:t xml:space="preserve">dziecko </w:t>
      </w:r>
      <w:r w:rsidRPr="00C01A90">
        <w:rPr>
          <w:rFonts w:ascii="Times New Roman" w:hAnsi="Times New Roman" w:cs="Times New Roman"/>
          <w:sz w:val="24"/>
          <w:szCs w:val="24"/>
        </w:rPr>
        <w:t xml:space="preserve">mienia Przedszkola. </w:t>
      </w:r>
    </w:p>
    <w:p w:rsidR="00E04328" w:rsidRPr="00C01A90" w:rsidRDefault="00E04328" w:rsidP="00E04328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643950" w:rsidRPr="00C01A90" w:rsidRDefault="00643950">
      <w:pP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4328" w:rsidRPr="00C01A90" w:rsidRDefault="002C0CEC" w:rsidP="00E04328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lastRenderedPageBreak/>
        <w:t>§39</w:t>
      </w:r>
      <w:r w:rsidR="00E04328" w:rsidRPr="00C01A90">
        <w:rPr>
          <w:rFonts w:ascii="Times New Roman" w:hAnsi="Times New Roman" w:cs="Times New Roman"/>
          <w:b/>
        </w:rPr>
        <w:t>.</w:t>
      </w:r>
    </w:p>
    <w:p w:rsidR="00E04328" w:rsidRPr="00C01A90" w:rsidRDefault="00E04328" w:rsidP="00E17DAE">
      <w:pPr>
        <w:pStyle w:val="NormalnyWeb"/>
        <w:numPr>
          <w:ilvl w:val="0"/>
          <w:numId w:val="51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 sytuacji pogorszenia się stanu zdrowia dziecka, nauczyciel lub Dyrektor Przedszkola informuje rodziców</w:t>
      </w:r>
      <w:r w:rsidR="00D92EF8" w:rsidRPr="00C01A90">
        <w:rPr>
          <w:rFonts w:ascii="Times New Roman" w:hAnsi="Times New Roman" w:cs="Times New Roman"/>
        </w:rPr>
        <w:t xml:space="preserve">/prawnych opiekunów </w:t>
      </w:r>
      <w:r w:rsidRPr="00C01A90">
        <w:rPr>
          <w:rFonts w:ascii="Times New Roman" w:hAnsi="Times New Roman" w:cs="Times New Roman"/>
        </w:rPr>
        <w:t xml:space="preserve"> o jego stanie</w:t>
      </w:r>
      <w:r w:rsidR="00C03AD6" w:rsidRPr="00C01A90">
        <w:rPr>
          <w:rFonts w:ascii="Times New Roman" w:hAnsi="Times New Roman" w:cs="Times New Roman"/>
        </w:rPr>
        <w:t>, a rodzice są zobowiązani do </w:t>
      </w:r>
      <w:r w:rsidRPr="00C01A90">
        <w:rPr>
          <w:rFonts w:ascii="Times New Roman" w:hAnsi="Times New Roman" w:cs="Times New Roman"/>
        </w:rPr>
        <w:t>niezwłocznego odebrania dziecka z Przedszkola.</w:t>
      </w:r>
    </w:p>
    <w:p w:rsidR="00E04328" w:rsidRPr="00C01A90" w:rsidRDefault="00E04328" w:rsidP="00E17DAE">
      <w:pPr>
        <w:pStyle w:val="NormalnyWeb"/>
        <w:numPr>
          <w:ilvl w:val="0"/>
          <w:numId w:val="51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W sytuacjach</w:t>
      </w:r>
      <w:r w:rsidR="009C1E7F" w:rsidRPr="00C01A90">
        <w:rPr>
          <w:rFonts w:ascii="Times New Roman" w:hAnsi="Times New Roman" w:cs="Times New Roman"/>
        </w:rPr>
        <w:t xml:space="preserve"> nagłych wzywane jest pogotowie</w:t>
      </w:r>
      <w:r w:rsidRPr="00C01A90">
        <w:rPr>
          <w:rFonts w:ascii="Times New Roman" w:hAnsi="Times New Roman" w:cs="Times New Roman"/>
        </w:rPr>
        <w:t xml:space="preserve"> z równoczesnym poinformowaniem rodziców</w:t>
      </w:r>
      <w:r w:rsidR="00D92EF8" w:rsidRPr="00C01A90">
        <w:rPr>
          <w:rFonts w:ascii="Times New Roman" w:hAnsi="Times New Roman" w:cs="Times New Roman"/>
        </w:rPr>
        <w:t>/prawnych opiekunów</w:t>
      </w:r>
      <w:r w:rsidRPr="00C01A90">
        <w:rPr>
          <w:rFonts w:ascii="Times New Roman" w:hAnsi="Times New Roman" w:cs="Times New Roman"/>
        </w:rPr>
        <w:t>.</w:t>
      </w:r>
    </w:p>
    <w:p w:rsidR="002C0CEC" w:rsidRPr="00C01A90" w:rsidRDefault="002C0CEC" w:rsidP="009E6652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6652" w:rsidRPr="00C01A90" w:rsidRDefault="002C0CEC" w:rsidP="00643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§40</w:t>
      </w:r>
      <w:r w:rsidR="009E6652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E6652" w:rsidRPr="00C01A90" w:rsidRDefault="009E6652" w:rsidP="009E6652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[Dane o dziecku przekazywane placówce]</w:t>
      </w:r>
    </w:p>
    <w:p w:rsidR="002120CF" w:rsidRPr="00C01A90" w:rsidRDefault="009E6652" w:rsidP="00C03A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dziecku podczas pobytu w Przedszkolu odpowiedniej opieki, odżywiania oraz metod opiekuńczo-wychowawczych rodzic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 opiekun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przekazuje Dyrektorowi uznane przez niego za istotne dane o stanie zdrowia, stosowanej diecie i rozwoju psychofizycznym dziecka.</w:t>
      </w:r>
    </w:p>
    <w:p w:rsidR="002120CF" w:rsidRPr="00C01A90" w:rsidRDefault="002120CF" w:rsidP="009E6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652" w:rsidRPr="00C01A90" w:rsidRDefault="002C0CEC" w:rsidP="009E6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§41</w:t>
      </w:r>
      <w:r w:rsidR="009E6652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E6652" w:rsidRPr="00C01A90" w:rsidRDefault="009E6652" w:rsidP="009E6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[Prawa dzieci]</w:t>
      </w:r>
    </w:p>
    <w:p w:rsidR="009E6652" w:rsidRPr="00C01A90" w:rsidRDefault="009E6652" w:rsidP="00E17DAE">
      <w:pPr>
        <w:pStyle w:val="Akapitzlist"/>
        <w:numPr>
          <w:ilvl w:val="2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Dziecko w Przedszkolu zgodnie z Konwencją Praw Dziecka i Powszechną Deklaracją Praw Człowieka ma prawo do:</w:t>
      </w:r>
    </w:p>
    <w:p w:rsidR="009E6652" w:rsidRPr="00C01A90" w:rsidRDefault="009E6652" w:rsidP="00E17DAE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właściwie zorganizowanego procesu opiekuńczo</w:t>
      </w:r>
      <w:r w:rsidR="00BD42BC" w:rsidRPr="00C01A90">
        <w:rPr>
          <w:rFonts w:ascii="Times New Roman" w:hAnsi="Times New Roman" w:cs="Times New Roman"/>
          <w:sz w:val="24"/>
          <w:szCs w:val="24"/>
        </w:rPr>
        <w:t xml:space="preserve"> – </w:t>
      </w:r>
      <w:r w:rsidRPr="00C01A90">
        <w:rPr>
          <w:rFonts w:ascii="Times New Roman" w:hAnsi="Times New Roman" w:cs="Times New Roman"/>
          <w:sz w:val="24"/>
          <w:szCs w:val="24"/>
        </w:rPr>
        <w:t>wychowawczo</w:t>
      </w:r>
      <w:r w:rsidR="00BD42BC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-</w:t>
      </w:r>
      <w:r w:rsidR="00BD42BC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dydaktycznego zgodnie z zasadami higieny pracy umysłowej,</w:t>
      </w:r>
    </w:p>
    <w:p w:rsidR="009E6652" w:rsidRPr="00C01A90" w:rsidRDefault="009E6652" w:rsidP="00E17DAE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ochrony przed wszystkimi wyrazami przemocy fizycznej bądź psychicznej oraz ochrony i poszanowania jego godności osobistej,</w:t>
      </w:r>
    </w:p>
    <w:p w:rsidR="009E6652" w:rsidRPr="00C01A90" w:rsidRDefault="009E6652" w:rsidP="00E17DAE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życzliwego oraz podmiotowego traktowania w procesie wychowawczo – dydaktycznym,</w:t>
      </w:r>
    </w:p>
    <w:p w:rsidR="009E6652" w:rsidRPr="00C01A90" w:rsidRDefault="009E6652" w:rsidP="00E17DAE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swobodnego wyrażania swoich myśli i przekonań</w:t>
      </w:r>
      <w:r w:rsidR="001D6528" w:rsidRPr="00C01A90">
        <w:rPr>
          <w:rFonts w:ascii="Times New Roman" w:hAnsi="Times New Roman" w:cs="Times New Roman"/>
          <w:sz w:val="24"/>
          <w:szCs w:val="24"/>
        </w:rPr>
        <w:t>,</w:t>
      </w:r>
      <w:r w:rsidRPr="00C01A90">
        <w:rPr>
          <w:rFonts w:ascii="Times New Roman" w:hAnsi="Times New Roman" w:cs="Times New Roman"/>
          <w:sz w:val="24"/>
          <w:szCs w:val="24"/>
        </w:rPr>
        <w:t xml:space="preserve"> tak aby nie naruszało to dobra innych osób,</w:t>
      </w:r>
    </w:p>
    <w:p w:rsidR="009E6652" w:rsidRPr="00C01A90" w:rsidRDefault="009E6652" w:rsidP="00E17DAE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pomocy w przypadku trudności w samorealizacji i zaspakajaniu naturalnych potrzeb życiowych.</w:t>
      </w:r>
    </w:p>
    <w:p w:rsidR="009E6652" w:rsidRPr="00C01A90" w:rsidRDefault="009E6652" w:rsidP="00E17DAE">
      <w:pPr>
        <w:pStyle w:val="Akapitzlist"/>
        <w:numPr>
          <w:ilvl w:val="2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Realizacja praw, o których mowa w ust</w:t>
      </w:r>
      <w:r w:rsidR="00031D0A" w:rsidRPr="00C01A90">
        <w:rPr>
          <w:rFonts w:ascii="Times New Roman" w:hAnsi="Times New Roman" w:cs="Times New Roman"/>
          <w:sz w:val="24"/>
          <w:szCs w:val="24"/>
        </w:rPr>
        <w:t>. 1, polega przede wszystkim na </w:t>
      </w:r>
      <w:r w:rsidRPr="00C01A90">
        <w:rPr>
          <w:rFonts w:ascii="Times New Roman" w:hAnsi="Times New Roman" w:cs="Times New Roman"/>
          <w:sz w:val="24"/>
          <w:szCs w:val="24"/>
        </w:rPr>
        <w:t>zindywidualizowanej pracy z dzieckiem na zajęcia</w:t>
      </w:r>
      <w:r w:rsidR="00031D0A" w:rsidRPr="00C01A90">
        <w:rPr>
          <w:rFonts w:ascii="Times New Roman" w:hAnsi="Times New Roman" w:cs="Times New Roman"/>
          <w:sz w:val="24"/>
          <w:szCs w:val="24"/>
        </w:rPr>
        <w:t>ch edukacyjnych odpowiednich do </w:t>
      </w:r>
      <w:r w:rsidRPr="00C01A90">
        <w:rPr>
          <w:rFonts w:ascii="Times New Roman" w:hAnsi="Times New Roman" w:cs="Times New Roman"/>
          <w:sz w:val="24"/>
          <w:szCs w:val="24"/>
        </w:rPr>
        <w:t>potrzeb rozwojowych i edukacyjnych oraz możliwości psychofizycznych dziecka.</w:t>
      </w:r>
    </w:p>
    <w:p w:rsidR="00D5022E" w:rsidRPr="00C01A90" w:rsidRDefault="00D5022E" w:rsidP="00D5022E">
      <w:pPr>
        <w:pStyle w:val="cz2"/>
        <w:tabs>
          <w:tab w:val="left" w:pos="708"/>
          <w:tab w:val="left" w:pos="1170"/>
        </w:tabs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3950" w:rsidRPr="00C01A90" w:rsidRDefault="00643950">
      <w:pPr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70AB" w:rsidRPr="00C01A90" w:rsidRDefault="002C0CEC" w:rsidP="00B832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lastRenderedPageBreak/>
        <w:t>§42</w:t>
      </w:r>
      <w:r w:rsidR="007970AB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7970AB" w:rsidRPr="00C01A90" w:rsidRDefault="007970AB" w:rsidP="00B832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[Stołówka]</w:t>
      </w:r>
    </w:p>
    <w:p w:rsidR="007970AB" w:rsidRPr="00C01A90" w:rsidRDefault="007970AB" w:rsidP="00783410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prawidłowej </w:t>
      </w:r>
      <w:r w:rsidR="00031D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zadań opiekuńczych,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wspierania prawidłowego rozwoju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stołówkę.</w:t>
      </w:r>
    </w:p>
    <w:p w:rsidR="007970AB" w:rsidRPr="00C01A90" w:rsidRDefault="007970AB" w:rsidP="00783410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posiłków w stołówce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przedszkolnej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odpłatne.</w:t>
      </w:r>
    </w:p>
    <w:p w:rsidR="007970AB" w:rsidRPr="00C01A90" w:rsidRDefault="007970AB" w:rsidP="00783410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korzystania ze stołówki</w:t>
      </w:r>
      <w:r w:rsidR="001D6528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wysokość opłat za posiłki, ustala Dyrektor </w:t>
      </w:r>
      <w:r w:rsidR="001D6528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organem prowadzącym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70AB" w:rsidRPr="00C01A90" w:rsidRDefault="007970AB" w:rsidP="00783410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zwolnić rodzicó</w:t>
      </w:r>
      <w:r w:rsidR="00031D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 całości lub części opłat, o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ust. 3:</w:t>
      </w:r>
    </w:p>
    <w:p w:rsidR="007970AB" w:rsidRPr="00C01A90" w:rsidRDefault="007970AB" w:rsidP="00F04C1E">
      <w:pPr>
        <w:pStyle w:val="Akapitzlist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szczególnie trudnej sytuacji materialnej rodziny;</w:t>
      </w:r>
    </w:p>
    <w:p w:rsidR="007970AB" w:rsidRPr="00C01A90" w:rsidRDefault="007970AB" w:rsidP="00F04C1E">
      <w:pPr>
        <w:pStyle w:val="Akapitzlist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losowych.</w:t>
      </w:r>
    </w:p>
    <w:p w:rsidR="007970AB" w:rsidRPr="00C01A90" w:rsidRDefault="007970AB" w:rsidP="00783410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upoważnić do udzielania zwol</w:t>
      </w:r>
      <w:r w:rsidR="00031D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nień, </w:t>
      </w:r>
      <w:r w:rsidR="004B692D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4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Dyrektora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70AB" w:rsidRPr="00C01A90" w:rsidRDefault="007970AB" w:rsidP="007970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848" w:rsidRPr="00C01A90" w:rsidRDefault="002C0CEC" w:rsidP="009F6848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§43</w:t>
      </w:r>
      <w:r w:rsidR="009F6848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9F6848" w:rsidRPr="00C01A90" w:rsidRDefault="004B692D" w:rsidP="009F6848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[Tryb składania ska</w:t>
      </w:r>
      <w:r w:rsidR="00745993" w:rsidRPr="00C01A90">
        <w:rPr>
          <w:rFonts w:ascii="Times New Roman" w:hAnsi="Times New Roman" w:cs="Times New Roman"/>
          <w:b/>
          <w:sz w:val="24"/>
          <w:szCs w:val="24"/>
        </w:rPr>
        <w:t>rg w przypadku naruszenia praw dziecka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9F6848" w:rsidRPr="00C01A90" w:rsidRDefault="009F6848" w:rsidP="00783410">
      <w:pPr>
        <w:pStyle w:val="Akapitzlist"/>
        <w:numPr>
          <w:ilvl w:val="1"/>
          <w:numId w:val="27"/>
        </w:numPr>
        <w:tabs>
          <w:tab w:val="clear" w:pos="1080"/>
          <w:tab w:val="num" w:pos="284"/>
          <w:tab w:val="lef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 przypadku zaistnienia sytuacji, w której łamane jest prawo</w:t>
      </w:r>
      <w:r w:rsidR="00745993" w:rsidRPr="00C01A90">
        <w:rPr>
          <w:rFonts w:ascii="Times New Roman" w:hAnsi="Times New Roman" w:cs="Times New Roman"/>
          <w:sz w:val="24"/>
          <w:szCs w:val="24"/>
        </w:rPr>
        <w:t xml:space="preserve"> dziecka</w:t>
      </w:r>
      <w:r w:rsidRPr="00C01A90">
        <w:rPr>
          <w:rFonts w:ascii="Times New Roman" w:hAnsi="Times New Roman" w:cs="Times New Roman"/>
          <w:sz w:val="24"/>
          <w:szCs w:val="24"/>
        </w:rPr>
        <w:t>, rodzic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 opiekun </w:t>
      </w:r>
      <w:r w:rsidR="00745993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może wnieść skargę w formie pisemnej do Dyrektora</w:t>
      </w:r>
      <w:r w:rsidR="00745993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C01A90">
        <w:rPr>
          <w:rFonts w:ascii="Times New Roman" w:hAnsi="Times New Roman" w:cs="Times New Roman"/>
          <w:sz w:val="24"/>
          <w:szCs w:val="24"/>
        </w:rPr>
        <w:t xml:space="preserve">. Skarga powinna zostać rozpatrzona w ciągu 14 dni od daty jej złożenia. </w:t>
      </w:r>
    </w:p>
    <w:p w:rsidR="009F6848" w:rsidRPr="00C01A90" w:rsidRDefault="009F6848" w:rsidP="00783410">
      <w:pPr>
        <w:pStyle w:val="Akapitzlist"/>
        <w:numPr>
          <w:ilvl w:val="1"/>
          <w:numId w:val="27"/>
        </w:numPr>
        <w:tabs>
          <w:tab w:val="clear" w:pos="1080"/>
          <w:tab w:val="num" w:pos="284"/>
          <w:tab w:val="lef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W celu rozpatrzenia skargi Dyrektor </w:t>
      </w:r>
      <w:r w:rsidR="0074599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C01A90">
        <w:rPr>
          <w:rFonts w:ascii="Times New Roman" w:hAnsi="Times New Roman" w:cs="Times New Roman"/>
          <w:sz w:val="24"/>
          <w:szCs w:val="24"/>
        </w:rPr>
        <w:t>powołuje komisję w składzie: Dyrektor jako przewodniczący, wychowawca</w:t>
      </w:r>
      <w:r w:rsidR="00745993" w:rsidRPr="00C01A90">
        <w:rPr>
          <w:rFonts w:ascii="Times New Roman" w:hAnsi="Times New Roman" w:cs="Times New Roman"/>
          <w:sz w:val="24"/>
          <w:szCs w:val="24"/>
        </w:rPr>
        <w:t xml:space="preserve"> oddziału</w:t>
      </w:r>
      <w:r w:rsidR="00031D0A" w:rsidRPr="00C01A90">
        <w:rPr>
          <w:rFonts w:ascii="Times New Roman" w:hAnsi="Times New Roman" w:cs="Times New Roman"/>
          <w:sz w:val="24"/>
          <w:szCs w:val="24"/>
        </w:rPr>
        <w:t xml:space="preserve">. </w:t>
      </w:r>
      <w:r w:rsidRPr="00C01A90">
        <w:rPr>
          <w:rFonts w:ascii="Times New Roman" w:hAnsi="Times New Roman" w:cs="Times New Roman"/>
          <w:sz w:val="24"/>
          <w:szCs w:val="24"/>
        </w:rPr>
        <w:t>W razie potrzeby do składu komisji mogą być powołane inne osoby.</w:t>
      </w:r>
    </w:p>
    <w:p w:rsidR="009F6848" w:rsidRPr="00C01A90" w:rsidRDefault="009F6848" w:rsidP="00783410">
      <w:pPr>
        <w:pStyle w:val="Akapitzlist"/>
        <w:numPr>
          <w:ilvl w:val="1"/>
          <w:numId w:val="27"/>
        </w:numPr>
        <w:tabs>
          <w:tab w:val="clear" w:pos="1080"/>
          <w:tab w:val="num" w:pos="284"/>
          <w:tab w:val="lef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Rodzic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sz w:val="24"/>
          <w:szCs w:val="24"/>
        </w:rPr>
        <w:t xml:space="preserve"> zostaje poinformowany o wynikach pracy komisji w formie pisemnej. Od postanowienia komisji służy stronie prawo wniesienia odwołania do organu prowadzącego. </w:t>
      </w:r>
    </w:p>
    <w:p w:rsidR="00B832A6" w:rsidRPr="00C01A90" w:rsidRDefault="00B832A6" w:rsidP="00B83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5" w:rsidRPr="00C01A90" w:rsidRDefault="002C0CEC" w:rsidP="00212FBA">
      <w:pPr>
        <w:pStyle w:val="Akapitzlist"/>
        <w:tabs>
          <w:tab w:val="left" w:pos="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§44</w:t>
      </w:r>
      <w:r w:rsidR="00212FB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9F6848" w:rsidRPr="00C01A90" w:rsidRDefault="00CC64A5" w:rsidP="00212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[Formy opieki i pomocy</w:t>
      </w:r>
      <w:r w:rsidR="00482F0C" w:rsidRPr="00C01A90">
        <w:rPr>
          <w:rFonts w:ascii="Times New Roman" w:hAnsi="Times New Roman" w:cs="Times New Roman"/>
          <w:b/>
          <w:sz w:val="24"/>
          <w:szCs w:val="24"/>
        </w:rPr>
        <w:t xml:space="preserve"> dzieciom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9F6848" w:rsidRPr="00C01A90" w:rsidRDefault="00992763" w:rsidP="00783410">
      <w:pPr>
        <w:pStyle w:val="Akapitzlist"/>
        <w:numPr>
          <w:ilvl w:val="3"/>
          <w:numId w:val="30"/>
        </w:numPr>
        <w:tabs>
          <w:tab w:val="clear" w:pos="288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9F6848" w:rsidRPr="00C01A90">
        <w:rPr>
          <w:rFonts w:ascii="Times New Roman" w:hAnsi="Times New Roman" w:cs="Times New Roman"/>
          <w:sz w:val="24"/>
          <w:szCs w:val="24"/>
        </w:rPr>
        <w:t>sprawu</w:t>
      </w:r>
      <w:r w:rsidRPr="00C01A90">
        <w:rPr>
          <w:rFonts w:ascii="Times New Roman" w:hAnsi="Times New Roman" w:cs="Times New Roman"/>
          <w:sz w:val="24"/>
          <w:szCs w:val="24"/>
        </w:rPr>
        <w:t>je opiekę nad wszystkimi dziećm</w:t>
      </w:r>
      <w:r w:rsidR="009F6848" w:rsidRPr="00C01A90">
        <w:rPr>
          <w:rFonts w:ascii="Times New Roman" w:hAnsi="Times New Roman" w:cs="Times New Roman"/>
          <w:sz w:val="24"/>
          <w:szCs w:val="24"/>
        </w:rPr>
        <w:t>i.</w:t>
      </w:r>
    </w:p>
    <w:p w:rsidR="0023767E" w:rsidRDefault="00992763" w:rsidP="0023767E">
      <w:pPr>
        <w:pStyle w:val="Tekstpodstawowy"/>
        <w:numPr>
          <w:ilvl w:val="3"/>
          <w:numId w:val="30"/>
        </w:numPr>
        <w:tabs>
          <w:tab w:val="clear" w:pos="28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umożliwia </w:t>
      </w:r>
      <w:r w:rsidRPr="00C01A90">
        <w:rPr>
          <w:rFonts w:ascii="Times New Roman" w:hAnsi="Times New Roman" w:cs="Times New Roman"/>
          <w:sz w:val="24"/>
          <w:szCs w:val="24"/>
        </w:rPr>
        <w:t xml:space="preserve">dzieciom </w:t>
      </w:r>
      <w:r w:rsidR="009F6848" w:rsidRPr="00C01A90">
        <w:rPr>
          <w:rFonts w:ascii="Times New Roman" w:hAnsi="Times New Roman" w:cs="Times New Roman"/>
          <w:sz w:val="24"/>
          <w:szCs w:val="24"/>
        </w:rPr>
        <w:t>i ich rodzicom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/prawnym opiekunom,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uzyskanie pomocy psychologiczno-pedagogicznej </w:t>
      </w:r>
      <w:r w:rsidR="00212FBA" w:rsidRPr="00C01A90">
        <w:rPr>
          <w:rFonts w:ascii="Times New Roman" w:hAnsi="Times New Roman" w:cs="Times New Roman"/>
          <w:sz w:val="24"/>
          <w:szCs w:val="24"/>
        </w:rPr>
        <w:t>w poradni psychologiczno-p</w:t>
      </w:r>
      <w:r w:rsidR="009F6848" w:rsidRPr="00C01A90">
        <w:rPr>
          <w:rFonts w:ascii="Times New Roman" w:hAnsi="Times New Roman" w:cs="Times New Roman"/>
          <w:sz w:val="24"/>
          <w:szCs w:val="24"/>
        </w:rPr>
        <w:t>edagogicznej.</w:t>
      </w:r>
    </w:p>
    <w:p w:rsidR="0023767E" w:rsidRPr="0023767E" w:rsidRDefault="0023767E" w:rsidP="0023767E">
      <w:pPr>
        <w:pStyle w:val="Tekstpodstawowy"/>
        <w:numPr>
          <w:ilvl w:val="3"/>
          <w:numId w:val="30"/>
        </w:numPr>
        <w:tabs>
          <w:tab w:val="clear" w:pos="28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Pomoc psychologiczno-pedagogiczna w Przedszkolu jest udzielana w trakcie bieżącej pracy z uczniem oraz przez zintegrowane działania nauczycieli i specjalistów, a także 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br/>
      </w: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t>w formie:</w:t>
      </w:r>
    </w:p>
    <w:p w:rsidR="0023767E" w:rsidRPr="0023767E" w:rsidRDefault="0023767E" w:rsidP="00E17DAE">
      <w:pPr>
        <w:numPr>
          <w:ilvl w:val="3"/>
          <w:numId w:val="95"/>
        </w:numPr>
        <w:tabs>
          <w:tab w:val="num" w:pos="2552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lastRenderedPageBreak/>
        <w:t>zajęć rozwijających uzdolnienia;</w:t>
      </w:r>
    </w:p>
    <w:p w:rsidR="0023767E" w:rsidRPr="0023767E" w:rsidRDefault="0023767E" w:rsidP="00E17DAE">
      <w:pPr>
        <w:numPr>
          <w:ilvl w:val="3"/>
          <w:numId w:val="95"/>
        </w:numPr>
        <w:tabs>
          <w:tab w:val="num" w:pos="2552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t>zajęć specjalistycznych: korekcyjno-kompensacyjnych, logopedycznych, rozwijających kompetencje emocjonalno-społeczne oraz innych zajęć o charakterze terapeutycznym;</w:t>
      </w:r>
    </w:p>
    <w:p w:rsidR="0023767E" w:rsidRPr="0023767E" w:rsidRDefault="0023767E" w:rsidP="00E17DAE">
      <w:pPr>
        <w:numPr>
          <w:ilvl w:val="3"/>
          <w:numId w:val="95"/>
        </w:numPr>
        <w:tabs>
          <w:tab w:val="num" w:pos="2552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t>zindywidualizowanej ścieżki realizacji obowiązkowego rocznego przygotowania przedszkolnego;</w:t>
      </w:r>
    </w:p>
    <w:p w:rsidR="0023767E" w:rsidRDefault="0023767E" w:rsidP="00E17DAE">
      <w:pPr>
        <w:numPr>
          <w:ilvl w:val="3"/>
          <w:numId w:val="95"/>
        </w:numPr>
        <w:tabs>
          <w:tab w:val="num" w:pos="2552"/>
        </w:tabs>
        <w:suppressAutoHyphens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3767E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porad i konsultacji. </w:t>
      </w:r>
    </w:p>
    <w:p w:rsidR="008B6B05" w:rsidRPr="003F225C" w:rsidRDefault="008B6B05" w:rsidP="008B6B05">
      <w:pPr>
        <w:pStyle w:val="Akapitzlist"/>
        <w:numPr>
          <w:ilvl w:val="0"/>
          <w:numId w:val="9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91A92">
        <w:rPr>
          <w:rFonts w:ascii="Times New Roman" w:hAnsi="Times New Roman" w:cs="Times New Roman"/>
          <w:color w:val="00B050"/>
          <w:sz w:val="24"/>
          <w:szCs w:val="24"/>
        </w:rPr>
        <w:t xml:space="preserve">Przedszkole organizuje zajęcia rewalidacyjne </w:t>
      </w:r>
      <w:r>
        <w:rPr>
          <w:rFonts w:ascii="Times New Roman" w:hAnsi="Times New Roman" w:cs="Times New Roman"/>
          <w:color w:val="00B050"/>
          <w:sz w:val="24"/>
          <w:szCs w:val="24"/>
        </w:rPr>
        <w:t>w</w:t>
      </w:r>
      <w:r w:rsidRPr="00291A92">
        <w:rPr>
          <w:rFonts w:ascii="Times New Roman" w:hAnsi="Times New Roman" w:cs="Times New Roman"/>
          <w:color w:val="00B050"/>
          <w:sz w:val="24"/>
          <w:szCs w:val="24"/>
        </w:rPr>
        <w:t xml:space="preserve"> odniesieniu do dzieci posiadających orzeczenie o potrzebie kształcenia specjal</w:t>
      </w:r>
      <w:r>
        <w:rPr>
          <w:rFonts w:ascii="Times New Roman" w:hAnsi="Times New Roman" w:cs="Times New Roman"/>
          <w:color w:val="00B050"/>
          <w:sz w:val="24"/>
          <w:szCs w:val="24"/>
        </w:rPr>
        <w:t>nego</w:t>
      </w:r>
      <w:r w:rsidRPr="00291A9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B050"/>
          <w:sz w:val="24"/>
          <w:szCs w:val="24"/>
        </w:rPr>
        <w:t>R</w:t>
      </w:r>
      <w:r w:rsidRPr="003F225C">
        <w:rPr>
          <w:rFonts w:ascii="Times New Roman" w:hAnsi="Times New Roman" w:cs="Times New Roman"/>
          <w:color w:val="00B050"/>
          <w:sz w:val="24"/>
          <w:szCs w:val="24"/>
        </w:rPr>
        <w:t xml:space="preserve">odzaj i forma </w:t>
      </w:r>
      <w:r>
        <w:rPr>
          <w:rFonts w:ascii="Times New Roman" w:hAnsi="Times New Roman" w:cs="Times New Roman"/>
          <w:color w:val="00B050"/>
          <w:sz w:val="24"/>
          <w:szCs w:val="24"/>
        </w:rPr>
        <w:t>zajęć rewalidacyjnych odpowiadają</w:t>
      </w:r>
      <w:r w:rsidRPr="003F225C">
        <w:rPr>
          <w:rFonts w:ascii="Times New Roman" w:hAnsi="Times New Roman" w:cs="Times New Roman"/>
          <w:color w:val="00B050"/>
          <w:sz w:val="24"/>
          <w:szCs w:val="24"/>
        </w:rPr>
        <w:t xml:space="preserve"> indywidualnym potrzebom rozwojowym i edukacyjnym ucznia oraz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są </w:t>
      </w:r>
      <w:r w:rsidRPr="003F225C">
        <w:rPr>
          <w:rFonts w:ascii="Times New Roman" w:hAnsi="Times New Roman" w:cs="Times New Roman"/>
          <w:color w:val="00B050"/>
          <w:sz w:val="24"/>
          <w:szCs w:val="24"/>
        </w:rPr>
        <w:t>dostosowane do jego możliwości psychofizycznych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291A92">
        <w:rPr>
          <w:rFonts w:ascii="Times New Roman" w:hAnsi="Times New Roman" w:cs="Times New Roman"/>
          <w:color w:val="00B050"/>
          <w:sz w:val="24"/>
          <w:szCs w:val="24"/>
        </w:rPr>
        <w:t xml:space="preserve">Tygodniowy wymiar godzin zajęć rewalidacyjnych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określa każdorazowo arkusz organizacyjny. </w:t>
      </w:r>
    </w:p>
    <w:p w:rsidR="002C0CEC" w:rsidRPr="00C01A90" w:rsidRDefault="002C0CEC" w:rsidP="008B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848" w:rsidRPr="00C01A90" w:rsidRDefault="002C0CEC" w:rsidP="00212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§45</w:t>
      </w:r>
      <w:r w:rsidR="009F6848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9F6848" w:rsidRPr="00C01A90" w:rsidRDefault="00992763" w:rsidP="00783410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482F0C" w:rsidRPr="00C01A90">
        <w:rPr>
          <w:rFonts w:ascii="Times New Roman" w:hAnsi="Times New Roman" w:cs="Times New Roman"/>
          <w:sz w:val="24"/>
          <w:szCs w:val="24"/>
        </w:rPr>
        <w:t>otacza szczególną opieką dzieci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 i rodz</w:t>
      </w:r>
      <w:r w:rsidR="00212FBA" w:rsidRPr="00C01A90">
        <w:rPr>
          <w:rFonts w:ascii="Times New Roman" w:hAnsi="Times New Roman" w:cs="Times New Roman"/>
          <w:sz w:val="24"/>
          <w:szCs w:val="24"/>
        </w:rPr>
        <w:t xml:space="preserve">iny, które z przyczyn losowych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lub warunków rodzinnych znalazły się w trudnej sytuacji materialnej.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9F6848" w:rsidRPr="00C01A90">
        <w:rPr>
          <w:rFonts w:ascii="Times New Roman" w:hAnsi="Times New Roman" w:cs="Times New Roman"/>
          <w:sz w:val="24"/>
          <w:szCs w:val="24"/>
        </w:rPr>
        <w:t>organizuje pomoc w postaci m.in.:</w:t>
      </w:r>
    </w:p>
    <w:p w:rsidR="009F6848" w:rsidRPr="00C01A90" w:rsidRDefault="009F6848" w:rsidP="00E17DAE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refundacji kosztów obiadów w stołówce;</w:t>
      </w:r>
    </w:p>
    <w:p w:rsidR="009F6848" w:rsidRPr="00C01A90" w:rsidRDefault="00992763" w:rsidP="00E17DAE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doraźnych zapomóg losowych.</w:t>
      </w:r>
    </w:p>
    <w:p w:rsidR="009F6848" w:rsidRPr="00C01A90" w:rsidRDefault="009F6848" w:rsidP="00783410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Środki na powyższą pomoc </w:t>
      </w:r>
      <w:r w:rsidR="005F3E47" w:rsidRPr="00C01A90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C01A90">
        <w:rPr>
          <w:rFonts w:ascii="Times New Roman" w:hAnsi="Times New Roman" w:cs="Times New Roman"/>
          <w:sz w:val="24"/>
          <w:szCs w:val="24"/>
        </w:rPr>
        <w:t>pozyskiwane popr</w:t>
      </w:r>
      <w:r w:rsidR="005F3E47" w:rsidRPr="00C01A90">
        <w:rPr>
          <w:rFonts w:ascii="Times New Roman" w:hAnsi="Times New Roman" w:cs="Times New Roman"/>
          <w:sz w:val="24"/>
          <w:szCs w:val="24"/>
        </w:rPr>
        <w:t xml:space="preserve">zez współpracę w szczególności </w:t>
      </w:r>
      <w:r w:rsidR="00031D0A" w:rsidRPr="00C01A90">
        <w:rPr>
          <w:rFonts w:ascii="Times New Roman" w:hAnsi="Times New Roman" w:cs="Times New Roman"/>
          <w:sz w:val="24"/>
          <w:szCs w:val="24"/>
        </w:rPr>
        <w:t>z </w:t>
      </w:r>
      <w:r w:rsidRPr="00C01A90">
        <w:rPr>
          <w:rFonts w:ascii="Times New Roman" w:hAnsi="Times New Roman" w:cs="Times New Roman"/>
          <w:sz w:val="24"/>
          <w:szCs w:val="24"/>
        </w:rPr>
        <w:t>Ośrodkiem Pomocy Społecznej, organem prowadzącym, Parafią, Radą Rodziców.</w:t>
      </w:r>
    </w:p>
    <w:p w:rsidR="009F6848" w:rsidRPr="00C01A90" w:rsidRDefault="009F6848" w:rsidP="009F684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848" w:rsidRPr="00C01A90" w:rsidRDefault="002C0CEC" w:rsidP="005F3E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§46</w:t>
      </w:r>
      <w:r w:rsidR="009F6848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9F6848" w:rsidRPr="00C01A90" w:rsidRDefault="00CC64A5" w:rsidP="005F3E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[Współpraca z poradnią psychologiczno-pedagogiczną]</w:t>
      </w:r>
    </w:p>
    <w:p w:rsidR="009F6848" w:rsidRPr="00C01A90" w:rsidRDefault="009F6848" w:rsidP="00783410">
      <w:pPr>
        <w:pStyle w:val="Akapitzlist"/>
        <w:numPr>
          <w:ilvl w:val="5"/>
          <w:numId w:val="32"/>
        </w:numPr>
        <w:tabs>
          <w:tab w:val="clear" w:pos="4320"/>
          <w:tab w:val="num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A90">
        <w:rPr>
          <w:rFonts w:ascii="Times New Roman" w:eastAsia="Calibri" w:hAnsi="Times New Roman" w:cs="Times New Roman"/>
          <w:sz w:val="24"/>
          <w:szCs w:val="24"/>
        </w:rPr>
        <w:t>Pomoc psychologiczno-ped</w:t>
      </w:r>
      <w:r w:rsidR="00992763" w:rsidRPr="00C01A90">
        <w:rPr>
          <w:rFonts w:ascii="Times New Roman" w:eastAsia="Calibri" w:hAnsi="Times New Roman" w:cs="Times New Roman"/>
          <w:sz w:val="24"/>
          <w:szCs w:val="24"/>
        </w:rPr>
        <w:t xml:space="preserve">agogiczna udzielana </w:t>
      </w:r>
      <w:r w:rsidR="00661302" w:rsidRPr="00C01A90">
        <w:rPr>
          <w:rFonts w:ascii="Times New Roman" w:eastAsia="Calibri" w:hAnsi="Times New Roman" w:cs="Times New Roman"/>
          <w:sz w:val="24"/>
          <w:szCs w:val="24"/>
        </w:rPr>
        <w:t xml:space="preserve">dziecku </w:t>
      </w:r>
      <w:r w:rsidR="00992763" w:rsidRPr="00C01A9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</w:t>
      </w:r>
      <w:r w:rsidR="00031D0A" w:rsidRPr="00C01A90">
        <w:rPr>
          <w:rFonts w:ascii="Times New Roman" w:eastAsia="Calibri" w:hAnsi="Times New Roman" w:cs="Times New Roman"/>
          <w:sz w:val="24"/>
          <w:szCs w:val="24"/>
        </w:rPr>
        <w:t xml:space="preserve"> polega na </w:t>
      </w:r>
      <w:r w:rsidRPr="00C01A90">
        <w:rPr>
          <w:rFonts w:ascii="Times New Roman" w:eastAsia="Calibri" w:hAnsi="Times New Roman" w:cs="Times New Roman"/>
          <w:sz w:val="24"/>
          <w:szCs w:val="24"/>
        </w:rPr>
        <w:t xml:space="preserve">rozpoznawaniu i zaspokajaniu indywidualnych potrzeb rozwojowych i edukacyjnych </w:t>
      </w:r>
      <w:r w:rsidR="00992763" w:rsidRPr="00C01A90">
        <w:rPr>
          <w:rFonts w:ascii="Times New Roman" w:eastAsia="Calibri" w:hAnsi="Times New Roman" w:cs="Times New Roman"/>
          <w:sz w:val="24"/>
          <w:szCs w:val="24"/>
        </w:rPr>
        <w:t xml:space="preserve">dziecka </w:t>
      </w:r>
      <w:r w:rsidRPr="00C01A90">
        <w:rPr>
          <w:rFonts w:ascii="Times New Roman" w:eastAsia="Calibri" w:hAnsi="Times New Roman" w:cs="Times New Roman"/>
          <w:sz w:val="24"/>
          <w:szCs w:val="24"/>
        </w:rPr>
        <w:t xml:space="preserve">oraz rozpoznawaniu indywidualnych możliwości </w:t>
      </w:r>
      <w:r w:rsidR="00031D0A" w:rsidRPr="00C01A90">
        <w:rPr>
          <w:rFonts w:ascii="Times New Roman" w:eastAsia="Calibri" w:hAnsi="Times New Roman" w:cs="Times New Roman"/>
          <w:sz w:val="24"/>
          <w:szCs w:val="24"/>
        </w:rPr>
        <w:t>psychofizycznych dziecka</w:t>
      </w:r>
      <w:r w:rsidRPr="00C01A90">
        <w:rPr>
          <w:rFonts w:ascii="Times New Roman" w:eastAsia="Calibri" w:hAnsi="Times New Roman" w:cs="Times New Roman"/>
          <w:sz w:val="24"/>
          <w:szCs w:val="24"/>
        </w:rPr>
        <w:t>, wynikających w szczególności z: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niepełnosprawności;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niedostosowania społecznego;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zagrożenia niedostosowaniem społecznym;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szczególnych uzdolnień;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trudności w uczeniu się;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lastRenderedPageBreak/>
        <w:t>zaburzeń komunikacji językowej;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choroby przewlekłej;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sytuacji kryzysowych lub traumatycznych;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niepowodzeń edukacyjnych;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zaniedbań środowiskowych związanych z sytuacją bytową </w:t>
      </w:r>
      <w:r w:rsidR="00031D0A" w:rsidRPr="00C01A90">
        <w:rPr>
          <w:rFonts w:ascii="Times New Roman" w:hAnsi="Times New Roman" w:cs="Times New Roman"/>
          <w:sz w:val="24"/>
          <w:szCs w:val="24"/>
        </w:rPr>
        <w:t xml:space="preserve">dziecka </w:t>
      </w:r>
      <w:r w:rsidRPr="00C01A90">
        <w:rPr>
          <w:rFonts w:ascii="Times New Roman" w:hAnsi="Times New Roman" w:cs="Times New Roman"/>
          <w:sz w:val="24"/>
          <w:szCs w:val="24"/>
        </w:rPr>
        <w:t>i jego rodziny, sposobem spędzania czasu wolnego i kontaktami środowiskowymi;</w:t>
      </w:r>
    </w:p>
    <w:p w:rsidR="009F6848" w:rsidRPr="00C01A90" w:rsidRDefault="009F6848" w:rsidP="00E17DAE">
      <w:pPr>
        <w:pStyle w:val="Akapitzlist"/>
        <w:numPr>
          <w:ilvl w:val="1"/>
          <w:numId w:val="35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trudności adaptacyjnych związanych z różnicami kulturowymi lub ze zmianą środowiska edukacyjnego, w tym związanych z wcześniejszym kształceniem za granicą.</w:t>
      </w:r>
    </w:p>
    <w:p w:rsidR="009F6848" w:rsidRPr="00C01A90" w:rsidRDefault="005F3E47" w:rsidP="00783410">
      <w:pPr>
        <w:pStyle w:val="Akapitzlist"/>
        <w:numPr>
          <w:ilvl w:val="4"/>
          <w:numId w:val="33"/>
        </w:numPr>
        <w:tabs>
          <w:tab w:val="clear" w:pos="360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Poradnia p</w:t>
      </w:r>
      <w:r w:rsidR="009F6848" w:rsidRPr="00C01A90">
        <w:rPr>
          <w:rFonts w:ascii="Times New Roman" w:hAnsi="Times New Roman" w:cs="Times New Roman"/>
          <w:sz w:val="24"/>
          <w:szCs w:val="24"/>
        </w:rPr>
        <w:t>sychologiczno</w:t>
      </w:r>
      <w:r w:rsidRPr="00C01A90">
        <w:rPr>
          <w:rFonts w:ascii="Times New Roman" w:hAnsi="Times New Roman" w:cs="Times New Roman"/>
          <w:sz w:val="24"/>
          <w:szCs w:val="24"/>
        </w:rPr>
        <w:t>-p</w:t>
      </w:r>
      <w:r w:rsidR="009F6848" w:rsidRPr="00C01A90">
        <w:rPr>
          <w:rFonts w:ascii="Times New Roman" w:hAnsi="Times New Roman" w:cs="Times New Roman"/>
          <w:sz w:val="24"/>
          <w:szCs w:val="24"/>
        </w:rPr>
        <w:t>edagogiczna dokonuje diagnoz</w:t>
      </w:r>
      <w:r w:rsidR="00482F0C" w:rsidRPr="00C01A90">
        <w:rPr>
          <w:rFonts w:ascii="Times New Roman" w:hAnsi="Times New Roman" w:cs="Times New Roman"/>
          <w:sz w:val="24"/>
          <w:szCs w:val="24"/>
        </w:rPr>
        <w:t>y psychologiczno-pedagogicznej dziecka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 na wnios</w:t>
      </w:r>
      <w:r w:rsidRPr="00C01A90">
        <w:rPr>
          <w:rFonts w:ascii="Times New Roman" w:hAnsi="Times New Roman" w:cs="Times New Roman"/>
          <w:sz w:val="24"/>
          <w:szCs w:val="24"/>
        </w:rPr>
        <w:t xml:space="preserve">ek </w:t>
      </w:r>
      <w:r w:rsidR="00661302" w:rsidRPr="00C01A90">
        <w:rPr>
          <w:rFonts w:ascii="Times New Roman" w:hAnsi="Times New Roman" w:cs="Times New Roman"/>
          <w:sz w:val="24"/>
          <w:szCs w:val="24"/>
        </w:rPr>
        <w:t xml:space="preserve">Dyrektora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C01A90">
        <w:rPr>
          <w:rFonts w:ascii="Times New Roman" w:hAnsi="Times New Roman" w:cs="Times New Roman"/>
          <w:sz w:val="24"/>
          <w:szCs w:val="24"/>
        </w:rPr>
        <w:t>i rodziców</w:t>
      </w:r>
      <w:r w:rsidR="00D92EF8" w:rsidRPr="00C01A90">
        <w:rPr>
          <w:rFonts w:ascii="Times New Roman" w:hAnsi="Times New Roman" w:cs="Times New Roman"/>
          <w:sz w:val="24"/>
          <w:szCs w:val="24"/>
        </w:rPr>
        <w:t>/prawnych opiekunów</w:t>
      </w:r>
      <w:r w:rsidRPr="00C01A90">
        <w:rPr>
          <w:rFonts w:ascii="Times New Roman" w:hAnsi="Times New Roman" w:cs="Times New Roman"/>
          <w:sz w:val="24"/>
          <w:szCs w:val="24"/>
        </w:rPr>
        <w:t>. Poradnia psychologiczno-p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edagogiczna informuje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9F6848" w:rsidRPr="00C01A90">
        <w:rPr>
          <w:rFonts w:ascii="Times New Roman" w:hAnsi="Times New Roman" w:cs="Times New Roman"/>
          <w:sz w:val="24"/>
          <w:szCs w:val="24"/>
        </w:rPr>
        <w:t>i rodziców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="00031D0A" w:rsidRPr="00C01A90">
        <w:rPr>
          <w:rFonts w:ascii="Times New Roman" w:hAnsi="Times New Roman" w:cs="Times New Roman"/>
          <w:sz w:val="24"/>
          <w:szCs w:val="24"/>
        </w:rPr>
        <w:t>o </w:t>
      </w:r>
      <w:r w:rsidR="009F6848" w:rsidRPr="00C01A90">
        <w:rPr>
          <w:rFonts w:ascii="Times New Roman" w:hAnsi="Times New Roman" w:cs="Times New Roman"/>
          <w:sz w:val="24"/>
          <w:szCs w:val="24"/>
        </w:rPr>
        <w:t>formach pr</w:t>
      </w:r>
      <w:r w:rsidRPr="00C01A90">
        <w:rPr>
          <w:rFonts w:ascii="Times New Roman" w:hAnsi="Times New Roman" w:cs="Times New Roman"/>
          <w:sz w:val="24"/>
          <w:szCs w:val="24"/>
        </w:rPr>
        <w:t xml:space="preserve">acy </w:t>
      </w:r>
      <w:proofErr w:type="spellStart"/>
      <w:r w:rsidRPr="00C01A90">
        <w:rPr>
          <w:rFonts w:ascii="Times New Roman" w:hAnsi="Times New Roman" w:cs="Times New Roman"/>
          <w:sz w:val="24"/>
          <w:szCs w:val="24"/>
        </w:rPr>
        <w:t>postdiagnostycznej</w:t>
      </w:r>
      <w:proofErr w:type="spellEnd"/>
      <w:r w:rsidRPr="00C01A90">
        <w:rPr>
          <w:rFonts w:ascii="Times New Roman" w:hAnsi="Times New Roman" w:cs="Times New Roman"/>
          <w:sz w:val="24"/>
          <w:szCs w:val="24"/>
        </w:rPr>
        <w:t xml:space="preserve"> poradni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i kwalifikuje 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dzieci </w:t>
      </w:r>
      <w:r w:rsidR="009F6848" w:rsidRPr="00C01A90">
        <w:rPr>
          <w:rFonts w:ascii="Times New Roman" w:hAnsi="Times New Roman" w:cs="Times New Roman"/>
          <w:sz w:val="24"/>
          <w:szCs w:val="24"/>
        </w:rPr>
        <w:t>i rodziny do tych form (np. terapia indywidualna, terapia r</w:t>
      </w:r>
      <w:r w:rsidR="00CC0D1F" w:rsidRPr="00C01A90">
        <w:rPr>
          <w:rFonts w:ascii="Times New Roman" w:hAnsi="Times New Roman" w:cs="Times New Roman"/>
          <w:sz w:val="24"/>
          <w:szCs w:val="24"/>
        </w:rPr>
        <w:t>odzinna, reedukacja, relaksacja</w:t>
      </w:r>
      <w:r w:rsidR="009F6848" w:rsidRPr="00C01A90">
        <w:rPr>
          <w:rFonts w:ascii="Times New Roman" w:hAnsi="Times New Roman" w:cs="Times New Roman"/>
          <w:sz w:val="24"/>
          <w:szCs w:val="24"/>
        </w:rPr>
        <w:t>).</w:t>
      </w:r>
    </w:p>
    <w:p w:rsidR="009F6848" w:rsidRPr="00C01A90" w:rsidRDefault="009F6848" w:rsidP="00783410">
      <w:pPr>
        <w:pStyle w:val="Akapitzlist"/>
        <w:numPr>
          <w:ilvl w:val="4"/>
          <w:numId w:val="33"/>
        </w:numPr>
        <w:tabs>
          <w:tab w:val="clear" w:pos="360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Calibri" w:hAnsi="Times New Roman" w:cs="Times New Roman"/>
          <w:sz w:val="24"/>
          <w:szCs w:val="24"/>
        </w:rPr>
        <w:t>Korzystanie z pomocy psychologiczno-pedagogi</w:t>
      </w:r>
      <w:r w:rsidR="005F3E47" w:rsidRPr="00C01A90">
        <w:rPr>
          <w:rFonts w:ascii="Times New Roman" w:eastAsia="Calibri" w:hAnsi="Times New Roman" w:cs="Times New Roman"/>
          <w:sz w:val="24"/>
          <w:szCs w:val="24"/>
        </w:rPr>
        <w:t xml:space="preserve">cznej w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="005F3E47" w:rsidRPr="00C01A90">
        <w:rPr>
          <w:rFonts w:ascii="Times New Roman" w:eastAsia="Calibri" w:hAnsi="Times New Roman" w:cs="Times New Roman"/>
          <w:sz w:val="24"/>
          <w:szCs w:val="24"/>
        </w:rPr>
        <w:t xml:space="preserve">jest dobrowolne </w:t>
      </w:r>
      <w:r w:rsidR="00031D0A" w:rsidRPr="00C01A90">
        <w:rPr>
          <w:rFonts w:ascii="Times New Roman" w:eastAsia="Calibri" w:hAnsi="Times New Roman" w:cs="Times New Roman"/>
          <w:sz w:val="24"/>
          <w:szCs w:val="24"/>
        </w:rPr>
        <w:t>i </w:t>
      </w:r>
      <w:r w:rsidRPr="00C01A90">
        <w:rPr>
          <w:rFonts w:ascii="Times New Roman" w:eastAsia="Calibri" w:hAnsi="Times New Roman" w:cs="Times New Roman"/>
          <w:sz w:val="24"/>
          <w:szCs w:val="24"/>
        </w:rPr>
        <w:t>nieodpłatne.</w:t>
      </w:r>
    </w:p>
    <w:p w:rsidR="009F6848" w:rsidRPr="00C01A90" w:rsidRDefault="009F6848" w:rsidP="00783410">
      <w:pPr>
        <w:pStyle w:val="Akapitzlist"/>
        <w:numPr>
          <w:ilvl w:val="4"/>
          <w:numId w:val="33"/>
        </w:numPr>
        <w:tabs>
          <w:tab w:val="clear" w:pos="360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Calibri" w:hAnsi="Times New Roman" w:cs="Times New Roman"/>
          <w:sz w:val="24"/>
          <w:szCs w:val="24"/>
        </w:rPr>
        <w:t>Pomoc psychologiczno-pedagogiczną organizuje Dyrektor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848" w:rsidRPr="00C01A90" w:rsidRDefault="009F6848" w:rsidP="009F6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848" w:rsidRPr="00C01A90" w:rsidRDefault="005F3E47" w:rsidP="005F3E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sz w:val="24"/>
          <w:szCs w:val="24"/>
        </w:rPr>
        <w:t>47</w:t>
      </w:r>
      <w:r w:rsidR="009F6848" w:rsidRPr="00C01A90">
        <w:rPr>
          <w:rFonts w:ascii="Times New Roman" w:hAnsi="Times New Roman" w:cs="Times New Roman"/>
          <w:sz w:val="24"/>
          <w:szCs w:val="24"/>
        </w:rPr>
        <w:t>.</w:t>
      </w:r>
    </w:p>
    <w:p w:rsidR="009F6848" w:rsidRPr="00C01A90" w:rsidRDefault="00CC64A5" w:rsidP="005F3E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[Współpraca z ośrodkiem pomocy społecznej]</w:t>
      </w:r>
    </w:p>
    <w:p w:rsidR="009F6848" w:rsidRPr="00C01A90" w:rsidRDefault="00992763" w:rsidP="00783410">
      <w:pPr>
        <w:numPr>
          <w:ilvl w:val="0"/>
          <w:numId w:val="3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CC64A5" w:rsidRPr="00C01A90">
        <w:rPr>
          <w:rFonts w:ascii="Times New Roman" w:hAnsi="Times New Roman" w:cs="Times New Roman"/>
          <w:sz w:val="24"/>
          <w:szCs w:val="24"/>
        </w:rPr>
        <w:t xml:space="preserve">utrzymuje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kontakt z pracownikami socjalnymi </w:t>
      </w:r>
      <w:r w:rsidR="005F3E47" w:rsidRPr="00C01A90">
        <w:rPr>
          <w:rFonts w:ascii="Times New Roman" w:hAnsi="Times New Roman" w:cs="Times New Roman"/>
          <w:sz w:val="24"/>
          <w:szCs w:val="24"/>
        </w:rPr>
        <w:t xml:space="preserve">Ośrodka Pomocy Społecznej </w:t>
      </w:r>
      <w:r w:rsidR="00031D0A" w:rsidRPr="00C01A90">
        <w:rPr>
          <w:rFonts w:ascii="Times New Roman" w:hAnsi="Times New Roman" w:cs="Times New Roman"/>
          <w:sz w:val="24"/>
          <w:szCs w:val="24"/>
        </w:rPr>
        <w:t>w </w:t>
      </w:r>
      <w:r w:rsidR="009F6848" w:rsidRPr="00C01A90">
        <w:rPr>
          <w:rFonts w:ascii="Times New Roman" w:hAnsi="Times New Roman" w:cs="Times New Roman"/>
          <w:sz w:val="24"/>
          <w:szCs w:val="24"/>
        </w:rPr>
        <w:t>celu możliwie szybkiej i pełnej diagnozy środowiska domowego niektórych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 dzieci</w:t>
      </w:r>
      <w:r w:rsidR="009F6848" w:rsidRPr="00C01A90">
        <w:rPr>
          <w:rFonts w:ascii="Times New Roman" w:hAnsi="Times New Roman" w:cs="Times New Roman"/>
          <w:sz w:val="24"/>
          <w:szCs w:val="24"/>
        </w:rPr>
        <w:t>.</w:t>
      </w:r>
    </w:p>
    <w:p w:rsidR="00992763" w:rsidRPr="00C01A90" w:rsidRDefault="00992763" w:rsidP="00783410">
      <w:pPr>
        <w:numPr>
          <w:ilvl w:val="0"/>
          <w:numId w:val="3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9F6848" w:rsidRPr="00C01A90">
        <w:rPr>
          <w:rFonts w:ascii="Times New Roman" w:hAnsi="Times New Roman" w:cs="Times New Roman"/>
          <w:sz w:val="24"/>
          <w:szCs w:val="24"/>
        </w:rPr>
        <w:t xml:space="preserve">współpracuje z </w:t>
      </w:r>
      <w:r w:rsidR="005F3E47" w:rsidRPr="00C01A90">
        <w:rPr>
          <w:rFonts w:ascii="Times New Roman" w:hAnsi="Times New Roman" w:cs="Times New Roman"/>
          <w:sz w:val="24"/>
          <w:szCs w:val="24"/>
        </w:rPr>
        <w:t xml:space="preserve">Ośrodkiem Pomocy Społecznej </w:t>
      </w:r>
      <w:r w:rsidR="009F6848" w:rsidRPr="00C01A90">
        <w:rPr>
          <w:rFonts w:ascii="Times New Roman" w:hAnsi="Times New Roman" w:cs="Times New Roman"/>
          <w:sz w:val="24"/>
          <w:szCs w:val="24"/>
        </w:rPr>
        <w:t>w dziedzinie udzielania pomocy materialnej rodzinom ubogim wnioskując o stosowanie dostępnych form pomocy.</w:t>
      </w:r>
    </w:p>
    <w:p w:rsidR="00852ECE" w:rsidRPr="00C01A90" w:rsidRDefault="00852ECE" w:rsidP="00CC64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CE" w:rsidRPr="00C01A90" w:rsidRDefault="002C0CEC" w:rsidP="00852ECE">
      <w:pPr>
        <w:pStyle w:val="Akapitzlist"/>
        <w:tabs>
          <w:tab w:val="left" w:pos="0"/>
          <w:tab w:val="left" w:pos="393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§48</w:t>
      </w:r>
      <w:r w:rsidR="00852ECE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852ECE" w:rsidRPr="00C01A90" w:rsidRDefault="00992763" w:rsidP="00CC64A5">
      <w:pPr>
        <w:pStyle w:val="Akapitzlist"/>
        <w:tabs>
          <w:tab w:val="left" w:pos="0"/>
          <w:tab w:val="left" w:pos="39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[Kształcenie specjalne]</w:t>
      </w:r>
    </w:p>
    <w:p w:rsidR="00852ECE" w:rsidRPr="00C01A90" w:rsidRDefault="00852ECE" w:rsidP="00CC64A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Przedszkolu</w:t>
      </w:r>
      <w:r w:rsidRPr="00C01A90">
        <w:rPr>
          <w:rFonts w:ascii="Times New Roman" w:hAnsi="Times New Roman" w:cs="Times New Roman"/>
          <w:sz w:val="24"/>
          <w:szCs w:val="24"/>
        </w:rPr>
        <w:t xml:space="preserve">, zgodnie z potrzebami, na każdym etapie edukacyjnym </w:t>
      </w:r>
      <w:r w:rsidR="00661302" w:rsidRPr="00C01A90">
        <w:rPr>
          <w:rFonts w:ascii="Times New Roman" w:hAnsi="Times New Roman" w:cs="Times New Roman"/>
          <w:sz w:val="24"/>
          <w:szCs w:val="24"/>
        </w:rPr>
        <w:t xml:space="preserve">może być organizowane </w:t>
      </w:r>
      <w:r w:rsidRPr="00C01A90">
        <w:rPr>
          <w:rFonts w:ascii="Times New Roman" w:hAnsi="Times New Roman" w:cs="Times New Roman"/>
          <w:sz w:val="24"/>
          <w:szCs w:val="24"/>
        </w:rPr>
        <w:t>kształcenie, wychowanie i opi</w:t>
      </w:r>
      <w:r w:rsidR="00661302" w:rsidRPr="00C01A90">
        <w:rPr>
          <w:rFonts w:ascii="Times New Roman" w:hAnsi="Times New Roman" w:cs="Times New Roman"/>
          <w:sz w:val="24"/>
          <w:szCs w:val="24"/>
        </w:rPr>
        <w:t>eka</w:t>
      </w:r>
      <w:r w:rsidR="00992763" w:rsidRPr="00C01A90">
        <w:rPr>
          <w:rFonts w:ascii="Times New Roman" w:hAnsi="Times New Roman" w:cs="Times New Roman"/>
          <w:sz w:val="24"/>
          <w:szCs w:val="24"/>
        </w:rPr>
        <w:t xml:space="preserve"> dla dzieci </w:t>
      </w:r>
      <w:r w:rsidRPr="00C01A90">
        <w:rPr>
          <w:rFonts w:ascii="Times New Roman" w:hAnsi="Times New Roman" w:cs="Times New Roman"/>
          <w:sz w:val="24"/>
          <w:szCs w:val="24"/>
        </w:rPr>
        <w:t>n</w:t>
      </w:r>
      <w:r w:rsidR="00031D0A" w:rsidRPr="00C01A90">
        <w:rPr>
          <w:rFonts w:ascii="Times New Roman" w:hAnsi="Times New Roman" w:cs="Times New Roman"/>
          <w:sz w:val="24"/>
          <w:szCs w:val="24"/>
        </w:rPr>
        <w:t>iepełnosprawnych w integracji z </w:t>
      </w:r>
      <w:r w:rsidR="00992763" w:rsidRPr="00C01A90">
        <w:rPr>
          <w:rFonts w:ascii="Times New Roman" w:hAnsi="Times New Roman" w:cs="Times New Roman"/>
          <w:sz w:val="24"/>
          <w:szCs w:val="24"/>
        </w:rPr>
        <w:t xml:space="preserve">dziećmi pełnosprawnymi, w tym celu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hAnsi="Times New Roman" w:cs="Times New Roman"/>
          <w:sz w:val="24"/>
          <w:szCs w:val="24"/>
        </w:rPr>
        <w:t>zapewnia:</w:t>
      </w:r>
    </w:p>
    <w:p w:rsidR="00852ECE" w:rsidRPr="00C01A90" w:rsidRDefault="00852ECE" w:rsidP="00E17DAE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852ECE" w:rsidRPr="00C01A90" w:rsidRDefault="00852ECE" w:rsidP="00E17DAE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warunki do nauki, sprzęt specjalistyczny i środki dydaktyczne, odpowiednie ze względu na i</w:t>
      </w:r>
      <w:r w:rsidR="00031D0A" w:rsidRPr="00C01A90">
        <w:rPr>
          <w:rFonts w:ascii="Times New Roman" w:hAnsi="Times New Roman" w:cs="Times New Roman"/>
          <w:sz w:val="24"/>
          <w:szCs w:val="24"/>
        </w:rPr>
        <w:t xml:space="preserve">ndywidualne potrzeby rozwojowe </w:t>
      </w:r>
      <w:r w:rsidRPr="00C01A90">
        <w:rPr>
          <w:rFonts w:ascii="Times New Roman" w:hAnsi="Times New Roman" w:cs="Times New Roman"/>
          <w:sz w:val="24"/>
          <w:szCs w:val="24"/>
        </w:rPr>
        <w:t>i edukacyjne oraz możliwości psychofizyczne dzieci;</w:t>
      </w:r>
    </w:p>
    <w:p w:rsidR="00852ECE" w:rsidRPr="00C01A90" w:rsidRDefault="00852ECE" w:rsidP="00E17DAE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zajęcia specjalistyczne; </w:t>
      </w:r>
    </w:p>
    <w:p w:rsidR="00852ECE" w:rsidRPr="00C01A90" w:rsidRDefault="00852ECE" w:rsidP="00E17DAE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lastRenderedPageBreak/>
        <w:t>inne zajęcia odpowiednie ze względu na in</w:t>
      </w:r>
      <w:r w:rsidR="00031D0A" w:rsidRPr="00C01A90">
        <w:rPr>
          <w:rFonts w:ascii="Times New Roman" w:hAnsi="Times New Roman" w:cs="Times New Roman"/>
          <w:sz w:val="24"/>
          <w:szCs w:val="24"/>
        </w:rPr>
        <w:t>dywidualne potrzeby rozwojowe i </w:t>
      </w:r>
      <w:r w:rsidRPr="00C01A90">
        <w:rPr>
          <w:rFonts w:ascii="Times New Roman" w:hAnsi="Times New Roman" w:cs="Times New Roman"/>
          <w:sz w:val="24"/>
          <w:szCs w:val="24"/>
        </w:rPr>
        <w:t>edukacyjne oraz możliwości psychofizyczne dzieci, w szczególności zajęcia rewalidacyjne, resocjalizacyjne i socjoterapeutyczne;</w:t>
      </w:r>
    </w:p>
    <w:p w:rsidR="00852ECE" w:rsidRPr="00C01A90" w:rsidRDefault="00852ECE" w:rsidP="00E17DAE">
      <w:pPr>
        <w:pStyle w:val="Akapitzlist"/>
        <w:numPr>
          <w:ilvl w:val="1"/>
          <w:numId w:val="46"/>
        </w:numPr>
        <w:tabs>
          <w:tab w:val="left" w:pos="709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integrację dzieci ze środowiskiem rówieśniczym, w tym z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dziećmi </w:t>
      </w:r>
      <w:r w:rsidRPr="00C01A90">
        <w:rPr>
          <w:rFonts w:ascii="Times New Roman" w:hAnsi="Times New Roman" w:cs="Times New Roman"/>
          <w:sz w:val="24"/>
          <w:szCs w:val="24"/>
        </w:rPr>
        <w:t>pełnosprawnymi</w:t>
      </w:r>
      <w:r w:rsidR="00992763" w:rsidRPr="00C01A90">
        <w:rPr>
          <w:rFonts w:ascii="Times New Roman" w:hAnsi="Times New Roman" w:cs="Times New Roman"/>
          <w:sz w:val="24"/>
          <w:szCs w:val="24"/>
        </w:rPr>
        <w:t>.</w:t>
      </w:r>
    </w:p>
    <w:p w:rsidR="00992763" w:rsidRPr="00C01A90" w:rsidRDefault="00992763" w:rsidP="00852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0A" w:rsidRPr="00C01A90" w:rsidRDefault="002C0CEC" w:rsidP="00852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§49</w:t>
      </w:r>
      <w:r w:rsidR="00031D0A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852ECE" w:rsidRPr="00C01A90" w:rsidRDefault="00CC64A5" w:rsidP="00852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[Zajęcia poza terenem</w:t>
      </w:r>
      <w:r w:rsidR="00992763" w:rsidRPr="00C01A90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852ECE" w:rsidRPr="00C01A90" w:rsidRDefault="00852ECE" w:rsidP="00E17DAE">
      <w:pPr>
        <w:pStyle w:val="Akapitzlist"/>
        <w:numPr>
          <w:ilvl w:val="6"/>
          <w:numId w:val="45"/>
        </w:numPr>
        <w:tabs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Opiekę nad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dziećmi </w:t>
      </w:r>
      <w:r w:rsidRPr="00C01A90">
        <w:rPr>
          <w:rFonts w:ascii="Times New Roman" w:hAnsi="Times New Roman" w:cs="Times New Roman"/>
          <w:sz w:val="24"/>
          <w:szCs w:val="24"/>
        </w:rPr>
        <w:t xml:space="preserve">podczas zajęć poza terenem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C01A90">
        <w:rPr>
          <w:rFonts w:ascii="Times New Roman" w:hAnsi="Times New Roman" w:cs="Times New Roman"/>
          <w:sz w:val="24"/>
          <w:szCs w:val="24"/>
        </w:rPr>
        <w:t>sprawują nauczyciele prowadzący zajęcia oraz nauczyciele skierowani do opieki, a także rodzice. Odpowiedzialność potwierdzana jest poprzez wypełnienie „karty wycieczki”.</w:t>
      </w:r>
    </w:p>
    <w:p w:rsidR="00852ECE" w:rsidRPr="00C01A90" w:rsidRDefault="00852ECE" w:rsidP="00E17DAE">
      <w:pPr>
        <w:pStyle w:val="Akapitzlist"/>
        <w:numPr>
          <w:ilvl w:val="6"/>
          <w:numId w:val="45"/>
        </w:numPr>
        <w:tabs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Nauczyciel organizujący całodzienną wycieczkę ma obowiązek zgłoszenia Dyrektorowi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="00CC0D1F" w:rsidRPr="00C01A90">
        <w:rPr>
          <w:rFonts w:ascii="Times New Roman" w:hAnsi="Times New Roman" w:cs="Times New Roman"/>
          <w:sz w:val="24"/>
          <w:szCs w:val="24"/>
        </w:rPr>
        <w:t xml:space="preserve">terminu i celu wyjazdu co </w:t>
      </w:r>
      <w:r w:rsidRPr="00C01A90">
        <w:rPr>
          <w:rFonts w:ascii="Times New Roman" w:hAnsi="Times New Roman" w:cs="Times New Roman"/>
          <w:sz w:val="24"/>
          <w:szCs w:val="24"/>
        </w:rPr>
        <w:t>najmniej z tygodniowym wyprzedzeniem.</w:t>
      </w:r>
    </w:p>
    <w:p w:rsidR="00852ECE" w:rsidRPr="00C01A90" w:rsidRDefault="00852ECE" w:rsidP="00E17DAE">
      <w:pPr>
        <w:pStyle w:val="Akapitzlist"/>
        <w:numPr>
          <w:ilvl w:val="6"/>
          <w:numId w:val="45"/>
        </w:numPr>
        <w:tabs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99276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hAnsi="Times New Roman" w:cs="Times New Roman"/>
          <w:sz w:val="24"/>
          <w:szCs w:val="24"/>
        </w:rPr>
        <w:t xml:space="preserve">organizuje </w:t>
      </w:r>
      <w:r w:rsidR="00482F0C" w:rsidRPr="00C01A90">
        <w:rPr>
          <w:rFonts w:ascii="Times New Roman" w:hAnsi="Times New Roman" w:cs="Times New Roman"/>
          <w:sz w:val="24"/>
          <w:szCs w:val="24"/>
        </w:rPr>
        <w:t xml:space="preserve">dzieciom </w:t>
      </w:r>
      <w:r w:rsidRPr="00C01A90">
        <w:rPr>
          <w:rFonts w:ascii="Times New Roman" w:hAnsi="Times New Roman" w:cs="Times New Roman"/>
          <w:sz w:val="24"/>
          <w:szCs w:val="24"/>
        </w:rPr>
        <w:t>wyjścia, wycieczki i wyjazdy związane z realizacją programu nauczania. Wychowawca klasy, na początku każdego roku szkolnego przedstawia rodzicom</w:t>
      </w:r>
      <w:r w:rsidR="008A6B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plan pracy na dany rok z uw</w:t>
      </w:r>
      <w:r w:rsidR="00031D0A" w:rsidRPr="00C01A90">
        <w:rPr>
          <w:rFonts w:ascii="Times New Roman" w:hAnsi="Times New Roman" w:cs="Times New Roman"/>
          <w:sz w:val="24"/>
          <w:szCs w:val="24"/>
        </w:rPr>
        <w:t>zględnieniem wyjść, wycieczek i </w:t>
      </w:r>
      <w:r w:rsidRPr="00C01A90">
        <w:rPr>
          <w:rFonts w:ascii="Times New Roman" w:hAnsi="Times New Roman" w:cs="Times New Roman"/>
          <w:sz w:val="24"/>
          <w:szCs w:val="24"/>
        </w:rPr>
        <w:t>wyjazdów.</w:t>
      </w:r>
    </w:p>
    <w:p w:rsidR="00852ECE" w:rsidRPr="00C01A90" w:rsidRDefault="00852ECE" w:rsidP="00E17DAE">
      <w:pPr>
        <w:pStyle w:val="Akapitzlist"/>
        <w:numPr>
          <w:ilvl w:val="6"/>
          <w:numId w:val="45"/>
        </w:numPr>
        <w:tabs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 przypadku braku akceptacji danej propozycji wyjścia, wycieczki lub wyjazdu przez rodziców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="008A6B4D" w:rsidRPr="00C01A90">
        <w:rPr>
          <w:rFonts w:ascii="Times New Roman" w:hAnsi="Times New Roman" w:cs="Times New Roman"/>
          <w:sz w:val="24"/>
          <w:szCs w:val="24"/>
        </w:rPr>
        <w:t xml:space="preserve"> </w:t>
      </w:r>
      <w:r w:rsidR="00992763" w:rsidRPr="00C01A90">
        <w:rPr>
          <w:rFonts w:ascii="Times New Roman" w:hAnsi="Times New Roman" w:cs="Times New Roman"/>
          <w:sz w:val="24"/>
          <w:szCs w:val="24"/>
        </w:rPr>
        <w:t>dziecko zostaje skierowane do innego oddziału</w:t>
      </w:r>
      <w:r w:rsidRPr="00C01A90">
        <w:rPr>
          <w:rFonts w:ascii="Times New Roman" w:hAnsi="Times New Roman" w:cs="Times New Roman"/>
          <w:sz w:val="24"/>
          <w:szCs w:val="24"/>
        </w:rPr>
        <w:t>.</w:t>
      </w:r>
    </w:p>
    <w:p w:rsidR="00852ECE" w:rsidRPr="00C01A90" w:rsidRDefault="00852ECE" w:rsidP="00852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B4D" w:rsidRPr="00C01A90" w:rsidRDefault="002C0CEC" w:rsidP="008A6B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§50</w:t>
      </w:r>
      <w:r w:rsidR="008A6B4D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8A6B4D" w:rsidRPr="00C01A90" w:rsidRDefault="00CC64A5" w:rsidP="008A6B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</w:t>
      </w:r>
      <w:r w:rsidR="00BD68F3" w:rsidRPr="00BD6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pomieszczeniami placówki, monitoring</w:t>
      </w:r>
      <w:r w:rsidRPr="00C01A90">
        <w:rPr>
          <w:rFonts w:ascii="Times New Roman" w:hAnsi="Times New Roman" w:cs="Times New Roman"/>
          <w:b/>
          <w:sz w:val="24"/>
          <w:szCs w:val="24"/>
        </w:rPr>
        <w:t>]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jest to niezbędne do zapewnienia bezpieczeństwa uczniów i pracowników lub ochrony mienia Dyrektor Przedszkola w uzgodnieniu z organem prowadzącym przedszkole oraz po przeprowadzeniu konsultacji z radą pedagogiczną, radą rodziców, może wprowadzić szczególny nadzór nad pomieszczeniami przedszkola lub terenem wokół przedszkola w postaci środków technicznych umożliwiających rejestrację obrazu (monitoring). 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mip43068376"/>
      <w:bookmarkEnd w:id="16"/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nie powinien stanowić środka nadzoru nad jakością wykonywania pracy przez pracowników przedszkola. 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43068377"/>
      <w:bookmarkEnd w:id="17"/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nie obejmuje pomieszczeń, w których odbywają się zajęcia dydaktyczne, wychowawcze i opiekuńcze, pomieszczeń, w których dzieciom jest udzielana pomoc psychologiczno-pedagogiczna, pomieszczeń przeznaczonych do odpoczynku i rekreacji pracowników, pomieszczeń sanitarnohigienicznych, gabinetu profilaktyki zdrowotnej, szatni i przebieralni, chyba że stosowanie monitoringu w tych pomieszczeniach jest niezbędne ze względu na istniejące zagrożenie dla realizacji celu określonego w ust. 1 </w:t>
      </w: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powyżej i nie naruszy to godności oraz innych dóbr osobistych dzieci, pracowników </w:t>
      </w: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innych osób, w szczególności zostaną zastosowane techniki uniemożliwiające rozpoznanie przebywających w tych pomieszczeniach osób. </w:t>
      </w:r>
      <w:bookmarkStart w:id="18" w:name="mip43068378"/>
      <w:bookmarkEnd w:id="18"/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Nagrania obrazu zawierające dane osobowe dzieci, pracowników i innych osób, których w wyniku tych nagrań można zidentyfikować, przedszkole przetwarza wyłącznie do celów, dla których zostały zebrane, i przechowuje przez okres nie dłuższy niż 3 miesiące od dnia nagrania. 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43068379"/>
      <w:bookmarkEnd w:id="19"/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okresu, o którym mowa w ust. 4 powyżej, uzyskane w wyniku monitoringu nagrania obrazu zawierające dane osobowe dzieci, pracowników i innych osób, których w wyniku tych nagrań można zidentyfikować, podlegają zniszczeniu, o ile przepisy odrębne nie stanowią inaczej. </w:t>
      </w:r>
      <w:bookmarkStart w:id="20" w:name="mip43068380"/>
      <w:bookmarkEnd w:id="20"/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informuje uczniów i pracowników przedszkola o wprowadzeniu monitoringu, w sposób przyjęty w przedszkolu, nie później niż 14 dni przed uruchomieniem monitoringu. 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43068381"/>
      <w:bookmarkEnd w:id="21"/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przed dopuszczeniem osoby do wykonywania obowiązków służbowych informuje ją na piśmie o stosowaniu monitoringu. </w:t>
      </w:r>
      <w:bookmarkStart w:id="22" w:name="mip43068382"/>
      <w:bookmarkEnd w:id="22"/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wprowadzenia monitoringu Dyrektor Przedszkola oznacza pomieszczenia i teren monitorowany w sposób widoczny i czytelny, za pomocą odpowiednich znaków lub ogłoszeń dźwiękowych, nie później niż dzień przed jego uruchomieniem. </w:t>
      </w:r>
    </w:p>
    <w:p w:rsidR="00BD68F3" w:rsidRPr="00BD68F3" w:rsidRDefault="00BD68F3" w:rsidP="00E17DAE">
      <w:pPr>
        <w:pStyle w:val="Akapitzlist"/>
        <w:numPr>
          <w:ilvl w:val="2"/>
          <w:numId w:val="8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43068383"/>
      <w:bookmarkEnd w:id="23"/>
      <w:r w:rsidRPr="00BD6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uzgadnia z organem prowadzącym przedszkole odpowiednie środki techniczne i organizacyjne w celu ochrony przechowywanych nagrań obrazu oraz danych osobowych dzieci, pracowników i innych osób, których w wyniku tych nagrań można zidentyfikować, uzyskanych w wyniku monitoringu. </w:t>
      </w:r>
    </w:p>
    <w:p w:rsidR="00CC64A5" w:rsidRPr="00C01A90" w:rsidRDefault="00CC64A5" w:rsidP="00E96D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D28" w:rsidRPr="00C01A90" w:rsidRDefault="002C0CEC" w:rsidP="00E96D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§51</w:t>
      </w:r>
      <w:r w:rsidR="00065D28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11782C" w:rsidRPr="00C01A90" w:rsidRDefault="0011782C" w:rsidP="00E96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[Wychowanie fizyczne]</w:t>
      </w:r>
    </w:p>
    <w:p w:rsidR="009B53F9" w:rsidRPr="00C01A90" w:rsidRDefault="009C72AE" w:rsidP="00E96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prowadzi zajęcia rozwijające sprawność fizyczną dzieci poprzez zapewnienie im udziału w zajęciach ruchowych, grach i zabawach. </w:t>
      </w:r>
    </w:p>
    <w:p w:rsidR="00BD68F3" w:rsidRDefault="00BD68F3" w:rsidP="00936C77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936C77" w:rsidRPr="00C01A90" w:rsidRDefault="002C0CEC" w:rsidP="00936C77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§5</w:t>
      </w:r>
      <w:r w:rsidR="00936C77" w:rsidRPr="00C01A90">
        <w:rPr>
          <w:rFonts w:ascii="Times New Roman" w:hAnsi="Times New Roman" w:cs="Times New Roman"/>
          <w:b/>
        </w:rPr>
        <w:t>2.</w:t>
      </w:r>
    </w:p>
    <w:p w:rsidR="00936C77" w:rsidRPr="00C01A90" w:rsidRDefault="00C40428" w:rsidP="00936C77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[Zasady rekrutacji]</w:t>
      </w:r>
    </w:p>
    <w:p w:rsidR="008C7421" w:rsidRPr="00C01A90" w:rsidRDefault="008C7421" w:rsidP="00E17DAE">
      <w:pPr>
        <w:pStyle w:val="NormalnyWeb"/>
        <w:numPr>
          <w:ilvl w:val="2"/>
          <w:numId w:val="6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D</w:t>
      </w:r>
      <w:r w:rsidRPr="00C01A90">
        <w:rPr>
          <w:rFonts w:ascii="Times New Roman" w:hAnsi="Times New Roman" w:cs="Times New Roman"/>
          <w:color w:val="000000"/>
        </w:rPr>
        <w:t>o Przedszkola przyjmuje się kandydatów zamieszkałych na obszarze Gminy Lipowa.</w:t>
      </w:r>
    </w:p>
    <w:p w:rsidR="008C7421" w:rsidRPr="00C01A90" w:rsidRDefault="008C7421" w:rsidP="00E17DAE">
      <w:pPr>
        <w:pStyle w:val="NormalnyWeb"/>
        <w:numPr>
          <w:ilvl w:val="2"/>
          <w:numId w:val="62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  <w:color w:val="000000"/>
        </w:rPr>
        <w:lastRenderedPageBreak/>
        <w:t xml:space="preserve">W przypadku większej liczby kandydatów niż liczba wolnych miejsc w </w:t>
      </w:r>
      <w:r w:rsidR="00BD3442" w:rsidRPr="00C01A90">
        <w:rPr>
          <w:rFonts w:ascii="Times New Roman" w:hAnsi="Times New Roman" w:cs="Times New Roman"/>
          <w:color w:val="000000"/>
        </w:rPr>
        <w:t>P</w:t>
      </w:r>
      <w:r w:rsidRPr="00C01A90">
        <w:rPr>
          <w:rFonts w:ascii="Times New Roman" w:hAnsi="Times New Roman" w:cs="Times New Roman"/>
          <w:color w:val="000000"/>
        </w:rPr>
        <w:t>rzedszkolu, na pierwszym etapie postępowania rekrutacyjnego są brane pod uwagę łącznie następujące kryteria: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wielodzietność rodziny kandydata;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niepełnosprawność kandydata;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niepełnosprawność jednego z rodziców kandydata;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niepełnosprawność obojga rodziców kandydata;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niepełnosprawność rodzeństwa kandydata;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samotne wychowywanie kandydata w rodzinie;</w:t>
      </w:r>
    </w:p>
    <w:p w:rsidR="008C7421" w:rsidRPr="00C01A90" w:rsidRDefault="008C7421" w:rsidP="00E17DAE">
      <w:pPr>
        <w:pStyle w:val="Akapitzlist"/>
        <w:numPr>
          <w:ilvl w:val="0"/>
          <w:numId w:val="73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objęcie kandydata pieczą zastępczą.</w:t>
      </w:r>
    </w:p>
    <w:p w:rsidR="00BD3442" w:rsidRPr="00C01A90" w:rsidRDefault="008C7421" w:rsidP="00E17DAE">
      <w:pPr>
        <w:pStyle w:val="Akapitzlist"/>
        <w:numPr>
          <w:ilvl w:val="2"/>
          <w:numId w:val="62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Kryteria, o których mowa w ust. 2, mają jednakową wartość.</w:t>
      </w:r>
    </w:p>
    <w:p w:rsidR="008C7421" w:rsidRPr="00C01A90" w:rsidRDefault="008C7421" w:rsidP="00E17DAE">
      <w:pPr>
        <w:pStyle w:val="Akapitzlist"/>
        <w:numPr>
          <w:ilvl w:val="2"/>
          <w:numId w:val="62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W przypadku równorzędnych wyników uzyskanych na pierwszym etapie postępowania rekrutacyjnego lub jeżeli po zakończeniu tego etapu </w:t>
      </w:r>
      <w:r w:rsidR="00BD3442" w:rsidRPr="00C01A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rzedszkole nadal dysponuje wolnymi miejscami, na drugim etapie postępowania rekrutacyjnego są brane pod uwagę kryteria określone przez organ prowadzący</w:t>
      </w:r>
      <w:r w:rsidR="00BD3442"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421" w:rsidRPr="00C01A90" w:rsidRDefault="008C7421" w:rsidP="008C7421">
      <w:pPr>
        <w:pStyle w:val="NormalnyWeb"/>
        <w:suppressAutoHyphens w:val="0"/>
        <w:spacing w:before="0"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44CA8" w:rsidRPr="00C01A90" w:rsidRDefault="00044CA8" w:rsidP="0064395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53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4CA8" w:rsidRPr="00C01A90" w:rsidRDefault="00031D0A" w:rsidP="00E17DAE">
      <w:pPr>
        <w:pStyle w:val="Akapitzlist"/>
        <w:numPr>
          <w:ilvl w:val="0"/>
          <w:numId w:val="7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Wniosek</w:t>
      </w:r>
      <w:r w:rsidR="00044CA8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o przyjęcie do Przedszkola może być złożony do nie więcej niż trzech wybranych publicznych przedszkoli, chyba że organ prowadzący dopuści możliwość składania wniosku do więcej niż trzech wybranych publicznych przedszkoli.</w:t>
      </w:r>
    </w:p>
    <w:p w:rsidR="00044CA8" w:rsidRPr="00C01A90" w:rsidRDefault="00044CA8" w:rsidP="00E17DAE">
      <w:pPr>
        <w:pStyle w:val="Akapitzlist"/>
        <w:numPr>
          <w:ilvl w:val="0"/>
          <w:numId w:val="7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We wniosku, o którym mowa w ust. 1, określa się kolejność wybranych publicznych przedszkoli w porządku od najbardziej do najmniej preferowanych.</w:t>
      </w:r>
    </w:p>
    <w:p w:rsidR="002C0CEC" w:rsidRPr="00C01A90" w:rsidRDefault="002C0CEC" w:rsidP="00BD3442">
      <w:pPr>
        <w:spacing w:before="26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3442" w:rsidRPr="00C01A90" w:rsidRDefault="00BD3442" w:rsidP="00BD3442">
      <w:pPr>
        <w:spacing w:before="26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54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D3442" w:rsidRPr="00C01A90" w:rsidRDefault="00BD3442" w:rsidP="00BD3442">
      <w:pPr>
        <w:spacing w:before="2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Kandydaci zamieszkali poza obszarem danej gminy mogą być przyjęci do Przedszkola, jeżeli po przeprowadzeniu postępowania rekrutacyjnego Gmina nadal dysponuje wolnymi miejscami </w:t>
      </w:r>
      <w:r w:rsidR="001D6528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Przedszkolu. W przypadku większej liczby kandydatów zamieszkałych poza obszarem danej gminy przeprowadza się postępowanie rekrutacyjne. </w:t>
      </w:r>
    </w:p>
    <w:p w:rsidR="008C7421" w:rsidRPr="00C01A90" w:rsidRDefault="008C7421" w:rsidP="008C7421">
      <w:pPr>
        <w:pStyle w:val="NormalnyWeb"/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640989" w:rsidRPr="00C01A90" w:rsidRDefault="00640989" w:rsidP="00640989">
      <w:pPr>
        <w:spacing w:before="26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55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36C77" w:rsidRPr="00C01A90" w:rsidRDefault="00936C77" w:rsidP="00640989">
      <w:pPr>
        <w:pStyle w:val="NormalnyWeb"/>
        <w:suppressAutoHyphens w:val="0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I</w:t>
      </w:r>
      <w:r w:rsidR="00640989" w:rsidRPr="00C01A90">
        <w:rPr>
          <w:rFonts w:ascii="Times New Roman" w:hAnsi="Times New Roman" w:cs="Times New Roman"/>
        </w:rPr>
        <w:t>nformacja o zapisach dzieci do P</w:t>
      </w:r>
      <w:r w:rsidRPr="00C01A90">
        <w:rPr>
          <w:rFonts w:ascii="Times New Roman" w:hAnsi="Times New Roman" w:cs="Times New Roman"/>
        </w:rPr>
        <w:t xml:space="preserve">rzedszkola </w:t>
      </w:r>
      <w:r w:rsidR="00031D0A" w:rsidRPr="00C01A90">
        <w:rPr>
          <w:rFonts w:ascii="Times New Roman" w:hAnsi="Times New Roman" w:cs="Times New Roman"/>
        </w:rPr>
        <w:t xml:space="preserve">ogłaszana jest w szczególności </w:t>
      </w:r>
      <w:r w:rsidRPr="00C01A90">
        <w:rPr>
          <w:rFonts w:ascii="Times New Roman" w:hAnsi="Times New Roman" w:cs="Times New Roman"/>
        </w:rPr>
        <w:t>w formie:</w:t>
      </w:r>
    </w:p>
    <w:p w:rsidR="00936C77" w:rsidRPr="00C01A90" w:rsidRDefault="00936C77" w:rsidP="00E17DAE">
      <w:pPr>
        <w:pStyle w:val="NormalnyWeb"/>
        <w:numPr>
          <w:ilvl w:val="0"/>
          <w:numId w:val="6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oferty umieszczonej w widocznym miejscu w Przedszkolu;</w:t>
      </w:r>
    </w:p>
    <w:p w:rsidR="00936C77" w:rsidRPr="00C01A90" w:rsidRDefault="00936C77" w:rsidP="00E17DAE">
      <w:pPr>
        <w:pStyle w:val="NormalnyWeb"/>
        <w:numPr>
          <w:ilvl w:val="0"/>
          <w:numId w:val="6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informacji na stronie internetowej Przedszkola;</w:t>
      </w:r>
    </w:p>
    <w:p w:rsidR="00936C77" w:rsidRPr="00C01A90" w:rsidRDefault="00936C77" w:rsidP="00E17DAE">
      <w:pPr>
        <w:pStyle w:val="NormalnyWeb"/>
        <w:numPr>
          <w:ilvl w:val="0"/>
          <w:numId w:val="63"/>
        </w:numPr>
        <w:suppressAutoHyphens w:val="0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lastRenderedPageBreak/>
        <w:t>oferty umieszczonej na publicznych tablicach ogłoszeniowych.</w:t>
      </w:r>
    </w:p>
    <w:p w:rsidR="00640989" w:rsidRPr="00C01A90" w:rsidRDefault="00640989" w:rsidP="0032258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989" w:rsidRPr="00C01A90" w:rsidRDefault="00640989" w:rsidP="0064098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56</w:t>
      </w:r>
    </w:p>
    <w:p w:rsidR="00640989" w:rsidRPr="00C01A90" w:rsidRDefault="00640989" w:rsidP="00640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[Termin postępowań rekrutacyjnych]</w:t>
      </w:r>
    </w:p>
    <w:p w:rsidR="00640989" w:rsidRPr="00C01A90" w:rsidRDefault="00640989" w:rsidP="00E17DAE">
      <w:pPr>
        <w:pStyle w:val="Akapitzlist"/>
        <w:numPr>
          <w:ilvl w:val="0"/>
          <w:numId w:val="7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Postępowanie rekrutacyjne do Przedszkola przeprowadza się co roku na kolejny rok szkolny na wolne miejsca w Przedszkolu.</w:t>
      </w:r>
    </w:p>
    <w:p w:rsidR="00640989" w:rsidRPr="00C01A90" w:rsidRDefault="00640989" w:rsidP="00E17DAE">
      <w:pPr>
        <w:pStyle w:val="Akapitzlist"/>
        <w:numPr>
          <w:ilvl w:val="0"/>
          <w:numId w:val="7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Rodzice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dzieci przyjętych do Pr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zedszkola corocznie składają na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kolejny rok szkolny deklarację o kontynuowaniu wychowania przedszkolnego Przedszkolu, w terminie 7 dni poprzedzających termin rozpoczęcia postępowania rekrutacyjnego, który określany jest przez organ prowadzący do końca stycznia .</w:t>
      </w:r>
    </w:p>
    <w:p w:rsidR="00640989" w:rsidRPr="00C01A90" w:rsidRDefault="00640989" w:rsidP="00B1777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7771" w:rsidRPr="00C01A90" w:rsidRDefault="00B17771" w:rsidP="00B177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57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17771" w:rsidRPr="00C01A90" w:rsidRDefault="00B17771" w:rsidP="00B17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[Komisja rekrutacyjna]</w:t>
      </w:r>
    </w:p>
    <w:p w:rsidR="00B17771" w:rsidRPr="00C01A90" w:rsidRDefault="00B17771" w:rsidP="00783410">
      <w:pPr>
        <w:pStyle w:val="Akapitzlist"/>
        <w:numPr>
          <w:ilvl w:val="5"/>
          <w:numId w:val="33"/>
        </w:numPr>
        <w:tabs>
          <w:tab w:val="clear" w:pos="43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Postępowa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nie rekrutacyjne do Przedszkola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przeprowadza komisja rekrutacyjna powołana przez Dyrektora Przedszkola. Dyrektor wyznacza przewodniczącego komisji rekrutacyjnej.</w:t>
      </w:r>
    </w:p>
    <w:p w:rsidR="00B17771" w:rsidRPr="00C01A90" w:rsidRDefault="00B17771" w:rsidP="00783410">
      <w:pPr>
        <w:pStyle w:val="Akapitzlist"/>
        <w:numPr>
          <w:ilvl w:val="5"/>
          <w:numId w:val="33"/>
        </w:numPr>
        <w:tabs>
          <w:tab w:val="clear" w:pos="43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Do zadań komisji rekrutacyjnej należy w szczególności:</w:t>
      </w:r>
    </w:p>
    <w:p w:rsidR="00B17771" w:rsidRPr="00C01A90" w:rsidRDefault="00B17771" w:rsidP="00E17DAE">
      <w:pPr>
        <w:pStyle w:val="Akapitzlist"/>
        <w:numPr>
          <w:ilvl w:val="0"/>
          <w:numId w:val="76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ustalenie wyników postępowania rekrutacyjnego i podanie do publicznej wiadomości listy kandydatów zakwalifikowanych i kandydatów niezakwalifikowanych;</w:t>
      </w:r>
    </w:p>
    <w:p w:rsidR="00B17771" w:rsidRPr="00C01A90" w:rsidRDefault="00B17771" w:rsidP="00E17DAE">
      <w:pPr>
        <w:pStyle w:val="Akapitzlist"/>
        <w:numPr>
          <w:ilvl w:val="0"/>
          <w:numId w:val="76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ustalenie i podanie do publicznej wiadomośc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i listy kandydatów przyjętych i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kandydatów nieprzyjętych;</w:t>
      </w:r>
    </w:p>
    <w:p w:rsidR="00B17771" w:rsidRPr="00C01A90" w:rsidRDefault="00B17771" w:rsidP="00E17DAE">
      <w:pPr>
        <w:pStyle w:val="Akapitzlist"/>
        <w:numPr>
          <w:ilvl w:val="0"/>
          <w:numId w:val="76"/>
        </w:numPr>
        <w:spacing w:before="26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sporządzenie protokołu postępowania rekrutacyjnego.</w:t>
      </w:r>
    </w:p>
    <w:p w:rsidR="00B17771" w:rsidRPr="00C01A90" w:rsidRDefault="00B17771" w:rsidP="00B17771">
      <w:pPr>
        <w:spacing w:before="8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468AD" w:rsidRPr="00C01A90" w:rsidRDefault="00A468AD" w:rsidP="00A468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color w:val="000000"/>
          <w:sz w:val="24"/>
          <w:szCs w:val="24"/>
        </w:rPr>
        <w:t>58</w:t>
      </w: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17771" w:rsidRPr="00C01A90" w:rsidRDefault="00B17771" w:rsidP="00A468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[Wyniki postępowania rekrutacyjnego; odwołanie od rozstrzygnięcia komisji rekrutacyjnej]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Komisja rekrutacyjna przyjmuje kandydata do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jeżeli w wyniku postępowania rekrutacyjnego kandydat został zakwalifikowany oraz złożył wymagane dokumenty.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Komisja rekrutacyjna podaje do publicznej wiadomośc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i listę kandydatów przyjętych i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kandydatów nieprzyjętych do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 Lista zawiera imiona i nazwiska kandydatów przyjętych i kandydatów nieprzyjętych lub informację o liczbie wolnych miejsc.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Listy, o których mowa w ust. 1 i 3, podaje się do publicznej wiadomości poprzez umieszczenie w widocznym miejscu w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Przedszkolu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 Listy zawierają imiona i nazwiska kandydatów uszeregowane w kolejności alfabetycznej oraz najniższą liczbę punktów, która uprawnia do przyjęcia.</w:t>
      </w:r>
    </w:p>
    <w:p w:rsidR="00A468AD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W terminie 7 dni od dnia podania do publicznej wiadomośc</w:t>
      </w:r>
      <w:r w:rsidR="00A40A99">
        <w:rPr>
          <w:rFonts w:ascii="Times New Roman" w:hAnsi="Times New Roman" w:cs="Times New Roman"/>
          <w:color w:val="000000"/>
          <w:sz w:val="24"/>
          <w:szCs w:val="24"/>
        </w:rPr>
        <w:t>i listy kandydatów przyjętych i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kandydatów nieprzyjętych, rodzic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 opiekun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kandydata może wystąpić do komisji rekrutacyjnej z wnioskiem o sporządzenie uzasadnieni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a odmowy przyjęcia kandydata do 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8AD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Uzasadnienie sporządza się w terminie 5 dni od dnia wystąpienia przez rodzica kandydata z wn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ioskiem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 Uzasadnienie zawiera przyczyny odmowy przyjęcia, w tym najniższą liczbę punktów, która uprawniała do przyjęcia, oraz liczbę pu</w:t>
      </w:r>
      <w:r w:rsidR="00A40A99">
        <w:rPr>
          <w:rFonts w:ascii="Times New Roman" w:hAnsi="Times New Roman" w:cs="Times New Roman"/>
          <w:color w:val="000000"/>
          <w:sz w:val="24"/>
          <w:szCs w:val="24"/>
        </w:rPr>
        <w:t>nktów, którą kandydat uzyskał w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postępowaniu rekrutacyjnym.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 opiekun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kandydata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>może wnieść do D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Przedszkola 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odwołanie od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rozstrzygnięcia komisji rekrutacyjnej, w terminie 7 dni od dnia otrzymania uzasadnienia.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Dyrektor 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Przedszkola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rozpatruje odwołanie od rozstrz</w:t>
      </w:r>
      <w:r w:rsidR="00A468AD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ygnięcia komisji rekrutacyjnej 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terminie 7 dni od dnia otrzymania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odwołania. Na rozstrzygnięcie D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Przedszkola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służy skarga do sądu administracyjnego.</w:t>
      </w:r>
    </w:p>
    <w:p w:rsidR="00B17771" w:rsidRPr="00C01A90" w:rsidRDefault="00B17771" w:rsidP="00E17DAE">
      <w:pPr>
        <w:pStyle w:val="Akapitzlist"/>
        <w:numPr>
          <w:ilvl w:val="6"/>
          <w:numId w:val="7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Listy, o których mowa w ust. 1 i 3, podane do publicznej wiadomości, są publikowane nie dłużej niż do czasu upłynięcia terminów, o których mowa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jest wyżej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950" w:rsidRPr="00C01A90" w:rsidRDefault="00643950" w:rsidP="0064395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7771" w:rsidRPr="00C01A90" w:rsidRDefault="000A11AF" w:rsidP="000A11AF">
      <w:pPr>
        <w:spacing w:before="8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sz w:val="24"/>
          <w:szCs w:val="24"/>
        </w:rPr>
        <w:t>59</w:t>
      </w:r>
      <w:r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B17771" w:rsidRPr="00C01A90" w:rsidRDefault="00B17771" w:rsidP="000A11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>[Przechowywanie danych osobowych kandydatów i dokumentacji postępowania rekrutacyjnego]</w:t>
      </w:r>
    </w:p>
    <w:p w:rsidR="00B17771" w:rsidRPr="00C01A90" w:rsidRDefault="00B17771" w:rsidP="00E17DAE">
      <w:pPr>
        <w:pStyle w:val="Akapitzlist"/>
        <w:numPr>
          <w:ilvl w:val="6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Dane osobowe kandydatów zgromadzone w celach postępowania rekrutacyjnego oraz dokumentacja postępowania rekrutacyjnego są przechowywane nie dłużej</w:t>
      </w:r>
      <w:r w:rsidR="00482F0C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niż do końca okresu, w którym dziecko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korzysta z wychowania przedszkolnego w 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>Przedszkolu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771" w:rsidRPr="00C01A90" w:rsidRDefault="00B17771" w:rsidP="00E17DAE">
      <w:pPr>
        <w:pStyle w:val="Akapitzlist"/>
        <w:numPr>
          <w:ilvl w:val="3"/>
          <w:numId w:val="78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Dane osobowe kandydatów nieprzyjętych zgromadzone w celach postępowania rekrutacyjnego są przechowywane w 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Przedszkolu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przez okres rok</w:t>
      </w:r>
      <w:r w:rsidR="00154242" w:rsidRPr="00C01A90">
        <w:rPr>
          <w:rFonts w:ascii="Times New Roman" w:hAnsi="Times New Roman" w:cs="Times New Roman"/>
          <w:color w:val="000000"/>
          <w:sz w:val="24"/>
          <w:szCs w:val="24"/>
        </w:rPr>
        <w:t>u, chyba że na 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rozstrzygnięcie Dyrektora Przedszkola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31D0A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ostała wniesiona skarga do sądu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administracyjnego i postępowanie nie zostało zakończone prawomocnym wyrokiem.</w:t>
      </w:r>
    </w:p>
    <w:p w:rsidR="0068022D" w:rsidRPr="00C01A90" w:rsidRDefault="0068022D" w:rsidP="002120CF">
      <w:pPr>
        <w:spacing w:before="8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1AF" w:rsidRPr="00C01A90" w:rsidRDefault="000A11AF" w:rsidP="000A11AF">
      <w:pPr>
        <w:spacing w:before="8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</w:t>
      </w:r>
      <w:r w:rsidR="002C0CEC" w:rsidRPr="00C01A90">
        <w:rPr>
          <w:rFonts w:ascii="Times New Roman" w:hAnsi="Times New Roman" w:cs="Times New Roman"/>
          <w:b/>
          <w:sz w:val="24"/>
          <w:szCs w:val="24"/>
        </w:rPr>
        <w:t>60</w:t>
      </w:r>
      <w:r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B17771" w:rsidRPr="00C01A90" w:rsidRDefault="00B17771" w:rsidP="000A11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[Postępowanie uzupełniające]</w:t>
      </w:r>
    </w:p>
    <w:p w:rsidR="00B17771" w:rsidRPr="00C01A90" w:rsidRDefault="00B17771" w:rsidP="00E17DAE">
      <w:pPr>
        <w:pStyle w:val="Akapitzlist"/>
        <w:numPr>
          <w:ilvl w:val="6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Jeżeli po przeprowadzeniu postępowania rekrutacyjnego 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C0D1F" w:rsidRPr="00C01A90">
        <w:rPr>
          <w:rFonts w:ascii="Times New Roman" w:hAnsi="Times New Roman" w:cs="Times New Roman"/>
          <w:color w:val="000000"/>
          <w:sz w:val="24"/>
          <w:szCs w:val="24"/>
        </w:rPr>
        <w:t>rzedszkole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nada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>l dysponuje wolnymi miejscam</w:t>
      </w:r>
      <w:r w:rsidR="00CC0D1F" w:rsidRPr="00C01A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11AF" w:rsidRPr="00C01A90">
        <w:rPr>
          <w:rFonts w:ascii="Times New Roman" w:hAnsi="Times New Roman" w:cs="Times New Roman"/>
          <w:color w:val="000000"/>
          <w:sz w:val="24"/>
          <w:szCs w:val="24"/>
        </w:rPr>
        <w:t xml:space="preserve"> Dyrektor Przedszkola </w:t>
      </w:r>
      <w:r w:rsidRPr="00C01A90">
        <w:rPr>
          <w:rFonts w:ascii="Times New Roman" w:hAnsi="Times New Roman" w:cs="Times New Roman"/>
          <w:color w:val="000000"/>
          <w:sz w:val="24"/>
          <w:szCs w:val="24"/>
        </w:rPr>
        <w:t>przeprowadza postępowanie uzupełniające.</w:t>
      </w:r>
    </w:p>
    <w:p w:rsidR="00B17771" w:rsidRPr="00C01A90" w:rsidRDefault="00B17771" w:rsidP="00E17DAE">
      <w:pPr>
        <w:pStyle w:val="Akapitzlist"/>
        <w:numPr>
          <w:ilvl w:val="3"/>
          <w:numId w:val="79"/>
        </w:numPr>
        <w:spacing w:before="26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color w:val="000000"/>
          <w:sz w:val="24"/>
          <w:szCs w:val="24"/>
        </w:rPr>
        <w:t>Postępowanie uzupełniające powinno zakończyć się do końca sierpnia roku szkolnego poprzedzającego rok szkolny, na który jest przeprowadzane postępowanie rekrutacyjne.</w:t>
      </w:r>
    </w:p>
    <w:p w:rsidR="00322587" w:rsidRPr="00C01A90" w:rsidRDefault="00322587" w:rsidP="0020234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6C77" w:rsidRPr="00C01A90" w:rsidRDefault="002C0CEC" w:rsidP="00936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§61</w:t>
      </w:r>
      <w:r w:rsidR="00936C77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36C77" w:rsidRPr="00C01A90" w:rsidRDefault="00936C77" w:rsidP="00936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[Skreślenie dziecka z listy przedszkolnej]</w:t>
      </w:r>
    </w:p>
    <w:p w:rsidR="00936C77" w:rsidRPr="00C01A90" w:rsidRDefault="00936C77" w:rsidP="00E17DAE">
      <w:pPr>
        <w:pStyle w:val="NormalnyWeb"/>
        <w:numPr>
          <w:ilvl w:val="0"/>
          <w:numId w:val="64"/>
        </w:numPr>
        <w:suppressAutoHyphens w:val="0"/>
        <w:spacing w:before="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1A90">
        <w:rPr>
          <w:rFonts w:ascii="Times New Roman" w:hAnsi="Times New Roman" w:cs="Times New Roman"/>
        </w:rPr>
        <w:t>Dyrektor Przedszkola w drodze decyzji administracyjnej może skreślić dziecko z listy przedszkolnej w szczególności w przypadku</w:t>
      </w:r>
      <w:r w:rsidR="00031D0A" w:rsidRPr="00C01A90">
        <w:rPr>
          <w:rFonts w:ascii="Times New Roman" w:hAnsi="Times New Roman" w:cs="Times New Roman"/>
        </w:rPr>
        <w:t>,</w:t>
      </w:r>
      <w:r w:rsidRPr="00C01A90">
        <w:rPr>
          <w:rFonts w:ascii="Times New Roman" w:hAnsi="Times New Roman" w:cs="Times New Roman"/>
        </w:rPr>
        <w:t xml:space="preserve"> gdy:</w:t>
      </w:r>
    </w:p>
    <w:p w:rsidR="00936C77" w:rsidRPr="00C01A90" w:rsidRDefault="00936C77" w:rsidP="00E17DAE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nie przestrzegają statutu Przedszkola;</w:t>
      </w:r>
    </w:p>
    <w:p w:rsidR="00936C77" w:rsidRPr="00C01A90" w:rsidRDefault="00936C77" w:rsidP="00E17DAE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poprzez swoje zachowanie zagraża bezpieczeństwu lub życiu innych dzieci;</w:t>
      </w:r>
    </w:p>
    <w:p w:rsidR="00936C77" w:rsidRPr="00C01A90" w:rsidRDefault="00936C77" w:rsidP="00E17DAE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hAnsi="Times New Roman" w:cs="Times New Roman"/>
          <w:sz w:val="24"/>
          <w:szCs w:val="24"/>
        </w:rPr>
        <w:t>dziecko nie uczęszcza do Przedszkola przez miesiąc bez pisemnego zgłoszenia przez rodziców przyczyn takiej nieobecności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6C77" w:rsidRPr="00C01A90" w:rsidRDefault="00936C77" w:rsidP="00E17DAE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hAnsi="Times New Roman" w:cs="Times New Roman"/>
          <w:sz w:val="24"/>
          <w:szCs w:val="24"/>
        </w:rPr>
        <w:t>rodzice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sz w:val="24"/>
          <w:szCs w:val="24"/>
        </w:rPr>
        <w:t xml:space="preserve"> zalegają z opłatami za pobyt dziecka w Przedszkolu powyżej jednego miesiąca. </w:t>
      </w:r>
    </w:p>
    <w:p w:rsidR="00936C77" w:rsidRPr="00C01A90" w:rsidRDefault="00936C77" w:rsidP="00E17DAE">
      <w:pPr>
        <w:pStyle w:val="Akapitzlist"/>
        <w:numPr>
          <w:ilvl w:val="0"/>
          <w:numId w:val="6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postępowania w przypadku skreślenia dziecka z listy wychowanków obejmuje:</w:t>
      </w:r>
    </w:p>
    <w:p w:rsidR="00936C77" w:rsidRPr="00C01A90" w:rsidRDefault="00936C77" w:rsidP="00E17DAE">
      <w:pPr>
        <w:numPr>
          <w:ilvl w:val="0"/>
          <w:numId w:val="67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przez Radę Pedagogiczną stosownej uchwały oraz zaciągnięcie opinii Rady Rodziców;</w:t>
      </w:r>
    </w:p>
    <w:p w:rsidR="00936C77" w:rsidRPr="00C01A90" w:rsidRDefault="00936C77" w:rsidP="00E17DAE">
      <w:pPr>
        <w:numPr>
          <w:ilvl w:val="0"/>
          <w:numId w:val="6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zawiadomienie rodziców</w:t>
      </w:r>
      <w:r w:rsidR="00D92EF8" w:rsidRPr="00C01A90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skreślenia z listy przedszkolnej z podaniem przyczyny i przewidywanego terminu skreślenia;</w:t>
      </w:r>
    </w:p>
    <w:p w:rsidR="00936C77" w:rsidRPr="00C01A90" w:rsidRDefault="00936C77" w:rsidP="00E17DAE">
      <w:pPr>
        <w:numPr>
          <w:ilvl w:val="0"/>
          <w:numId w:val="6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rodzicom</w:t>
      </w:r>
      <w:r w:rsidR="00D7780F" w:rsidRPr="00C01A90">
        <w:rPr>
          <w:rFonts w:ascii="Times New Roman" w:hAnsi="Times New Roman" w:cs="Times New Roman"/>
          <w:sz w:val="24"/>
          <w:szCs w:val="24"/>
        </w:rPr>
        <w:t>/prawnym opiekunom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wypowiedzenia się w sprawie;</w:t>
      </w:r>
    </w:p>
    <w:p w:rsidR="00936C77" w:rsidRPr="00C01A90" w:rsidRDefault="00936C77" w:rsidP="00E17DAE">
      <w:pPr>
        <w:numPr>
          <w:ilvl w:val="0"/>
          <w:numId w:val="67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zawiadomienie o skreśleniu</w:t>
      </w:r>
      <w:r w:rsidR="00031D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z listy przedszkolnej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podaniem, w jakim terminie i do kogo rodzice mogą się odwołać.</w:t>
      </w:r>
    </w:p>
    <w:p w:rsidR="00936C77" w:rsidRPr="00C01A90" w:rsidRDefault="00936C77" w:rsidP="00E17DAE">
      <w:pPr>
        <w:pStyle w:val="Akapitzlist"/>
        <w:numPr>
          <w:ilvl w:val="0"/>
          <w:numId w:val="6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w sprawie skreślenia dziecka z listy przedszkolnej rodzic</w:t>
      </w:r>
      <w:r w:rsidR="00BE6489" w:rsidRPr="00C01A90">
        <w:rPr>
          <w:rFonts w:ascii="Times New Roman" w:hAnsi="Times New Roman" w:cs="Times New Roman"/>
          <w:sz w:val="24"/>
          <w:szCs w:val="24"/>
        </w:rPr>
        <w:t xml:space="preserve">/prawny opiekun </w:t>
      </w:r>
      <w:r w:rsidR="00031D0A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 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odwołania do organu prowadzącego.</w:t>
      </w:r>
    </w:p>
    <w:p w:rsidR="00936C77" w:rsidRPr="00C01A90" w:rsidRDefault="00936C77" w:rsidP="00E17DAE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Skreślenie z listy przedszkolnej nie dotyczy dziecka odbywającego roczne obowiązkowe przygotowanie przedszkolne. W uzasadnionych przypadkach dziecko na wniosek Dyrektora Przedszkola, może zostać przeniesione przez kuratora oświaty do innego przedszkola.</w:t>
      </w:r>
    </w:p>
    <w:p w:rsidR="00FA4AE5" w:rsidRPr="00C01A90" w:rsidRDefault="00FA4AE5" w:rsidP="00936C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D3E" w:rsidRPr="00C01A90" w:rsidRDefault="002C0CEC" w:rsidP="00E96D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§62</w:t>
      </w:r>
      <w:r w:rsidR="00E96D3E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E96D3E" w:rsidRPr="00C01A90" w:rsidRDefault="00971BF3" w:rsidP="00E96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[Nadzór nad działalnością Przedszkola </w:t>
      </w:r>
      <w:r w:rsidR="00031D0A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spraw finansowych i </w:t>
      </w:r>
      <w:r w:rsidR="00E96D3E" w:rsidRPr="00C01A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administracyjnych]</w:t>
      </w:r>
    </w:p>
    <w:p w:rsidR="00E96D3E" w:rsidRPr="00C01A90" w:rsidRDefault="00E96D3E" w:rsidP="00E96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nad jej działalnością w zakresie spraw finansowych i administracyjnych. Nadzorowi podlega w szczególności:</w:t>
      </w:r>
    </w:p>
    <w:p w:rsidR="00E96D3E" w:rsidRPr="00C01A90" w:rsidRDefault="00E96D3E" w:rsidP="00F04C1E">
      <w:pPr>
        <w:pStyle w:val="Akapitzlist"/>
        <w:numPr>
          <w:ilvl w:val="1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prawidłowość dysponowania przyznanymi </w:t>
      </w:r>
      <w:r w:rsidR="00CC0D1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budżetowymi oraz pozyskanymi przez 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pochodzącymi z innych źródeł, a także gospodarowania mieniem;</w:t>
      </w:r>
    </w:p>
    <w:p w:rsidR="00E96D3E" w:rsidRPr="00C01A90" w:rsidRDefault="00E96D3E" w:rsidP="00F04C1E">
      <w:pPr>
        <w:pStyle w:val="Akapitzlist"/>
        <w:numPr>
          <w:ilvl w:val="1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obowiązujących przepisów dotyczących bezpieczeństwa i higieny pracy pracowników i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6D3E" w:rsidRPr="00C01A90" w:rsidRDefault="00E96D3E" w:rsidP="00F04C1E">
      <w:pPr>
        <w:pStyle w:val="Akapitzlist"/>
        <w:numPr>
          <w:ilvl w:val="1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dotyczących organizacji pracy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2D81" w:rsidRPr="00C01A90" w:rsidRDefault="00412D81" w:rsidP="00412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81" w:rsidRPr="00C01A90" w:rsidRDefault="002C0CEC" w:rsidP="00412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§63</w:t>
      </w:r>
      <w:r w:rsidR="00412D8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1E4228" w:rsidRDefault="001E4228" w:rsidP="00E17DAE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228">
        <w:rPr>
          <w:rFonts w:ascii="Times New Roman" w:hAnsi="Times New Roman" w:cs="Times New Roman"/>
          <w:sz w:val="24"/>
          <w:szCs w:val="24"/>
        </w:rPr>
        <w:t>Przedszkole zapewnienia bezpłatną opiekę i realizację z dzieckiem podstawy programowej wychowania przedszkolnego w wymiarze 5 godzin dziennie.</w:t>
      </w:r>
    </w:p>
    <w:p w:rsidR="001E4228" w:rsidRPr="001E4228" w:rsidRDefault="001E4228" w:rsidP="00E17DAE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228">
        <w:rPr>
          <w:rFonts w:ascii="Times New Roman" w:hAnsi="Times New Roman" w:cs="Times New Roman"/>
          <w:sz w:val="24"/>
          <w:szCs w:val="24"/>
        </w:rPr>
        <w:t>Rodzice lub opiekunowie prawni wnoszą opłatę za korzystanie przez dzieci ze świadczeń Przedszkola, za opiekę, naukę oraz wychowanie, świadczonych w wymiarze przekraczającym 5 godzin dziennie przeznaczonych na realizację podstawy programowej.</w:t>
      </w:r>
    </w:p>
    <w:p w:rsidR="002C0CEC" w:rsidRPr="00C01A90" w:rsidRDefault="002C0CEC" w:rsidP="00412D81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</w:rPr>
      </w:pPr>
    </w:p>
    <w:p w:rsidR="00412D81" w:rsidRPr="00C01A90" w:rsidRDefault="002C0CEC" w:rsidP="00412D81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§64</w:t>
      </w:r>
      <w:r w:rsidR="00412D81" w:rsidRPr="00C01A90">
        <w:rPr>
          <w:rFonts w:ascii="Times New Roman" w:hAnsi="Times New Roman" w:cs="Times New Roman"/>
          <w:b/>
        </w:rPr>
        <w:t>.</w:t>
      </w:r>
    </w:p>
    <w:p w:rsidR="00C40428" w:rsidRPr="00C01A90" w:rsidRDefault="00C40428" w:rsidP="00412D81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[Opłata za pobyt dziecka w Przedszkolu]</w:t>
      </w:r>
    </w:p>
    <w:p w:rsidR="001E4228" w:rsidRPr="001E4228" w:rsidRDefault="001E4228" w:rsidP="001E4228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1E4228">
        <w:rPr>
          <w:rFonts w:ascii="Times New Roman" w:hAnsi="Times New Roman" w:cs="Times New Roman"/>
        </w:rPr>
        <w:t>Opłata za pobyt dziecka w Przedszkolu składa się z dwóch części:</w:t>
      </w:r>
    </w:p>
    <w:p w:rsidR="001E4228" w:rsidRDefault="001E4228" w:rsidP="00E17DAE">
      <w:pPr>
        <w:pStyle w:val="NormalnyWeb"/>
        <w:numPr>
          <w:ilvl w:val="1"/>
          <w:numId w:val="81"/>
        </w:numPr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E4228">
        <w:rPr>
          <w:rFonts w:ascii="Times New Roman" w:hAnsi="Times New Roman" w:cs="Times New Roman"/>
        </w:rPr>
        <w:t>stawki żywieniowej;</w:t>
      </w:r>
    </w:p>
    <w:p w:rsidR="001E4228" w:rsidRPr="001E4228" w:rsidRDefault="001E4228" w:rsidP="00E17DAE">
      <w:pPr>
        <w:pStyle w:val="NormalnyWeb"/>
        <w:numPr>
          <w:ilvl w:val="1"/>
          <w:numId w:val="81"/>
        </w:numPr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E4228">
        <w:rPr>
          <w:rFonts w:ascii="Times New Roman" w:hAnsi="Times New Roman" w:cs="Times New Roman"/>
        </w:rPr>
        <w:t>opłaty godzinowej za każdą dodatkową godzinę ponad 5 bezpłatnych godzin realizacji podstawy programowej. Wysokość opłaty godzinowej określa aktualnie obowiązująca Uchwała Rady Gminy Lipowa.</w:t>
      </w:r>
    </w:p>
    <w:p w:rsidR="00394344" w:rsidRPr="00C01A90" w:rsidRDefault="00394344" w:rsidP="00412D81">
      <w:pPr>
        <w:pStyle w:val="NormalnyWeb"/>
        <w:spacing w:before="0" w:after="0" w:line="360" w:lineRule="auto"/>
        <w:ind w:left="567" w:hanging="283"/>
        <w:jc w:val="both"/>
        <w:rPr>
          <w:rFonts w:ascii="Times New Roman" w:hAnsi="Times New Roman" w:cs="Times New Roman"/>
        </w:rPr>
      </w:pPr>
    </w:p>
    <w:p w:rsidR="00412D81" w:rsidRPr="00C01A90" w:rsidRDefault="002C0CEC" w:rsidP="00412D81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C01A90">
        <w:rPr>
          <w:rFonts w:ascii="Times New Roman" w:hAnsi="Times New Roman" w:cs="Times New Roman"/>
          <w:b/>
        </w:rPr>
        <w:t>§65</w:t>
      </w:r>
      <w:r w:rsidR="00412D81" w:rsidRPr="00C01A90">
        <w:rPr>
          <w:rFonts w:ascii="Times New Roman" w:hAnsi="Times New Roman" w:cs="Times New Roman"/>
          <w:b/>
        </w:rPr>
        <w:t>.</w:t>
      </w:r>
    </w:p>
    <w:p w:rsidR="00412D81" w:rsidRPr="00C01A90" w:rsidRDefault="00412D81" w:rsidP="00E17DA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Rodzice</w:t>
      </w:r>
      <w:r w:rsidR="00BE6489" w:rsidRPr="00C01A90">
        <w:rPr>
          <w:rFonts w:ascii="Times New Roman" w:hAnsi="Times New Roman" w:cs="Times New Roman"/>
          <w:sz w:val="24"/>
          <w:szCs w:val="24"/>
        </w:rPr>
        <w:t xml:space="preserve">/prawni opiekunowie </w:t>
      </w:r>
      <w:r w:rsidRPr="00C01A90">
        <w:rPr>
          <w:rFonts w:ascii="Times New Roman" w:hAnsi="Times New Roman" w:cs="Times New Roman"/>
          <w:sz w:val="24"/>
          <w:szCs w:val="24"/>
        </w:rPr>
        <w:t xml:space="preserve"> dzieci uczęszczających do Prz</w:t>
      </w:r>
      <w:r w:rsidR="0031074C" w:rsidRPr="00C01A90">
        <w:rPr>
          <w:rFonts w:ascii="Times New Roman" w:hAnsi="Times New Roman" w:cs="Times New Roman"/>
          <w:sz w:val="24"/>
          <w:szCs w:val="24"/>
        </w:rPr>
        <w:t>edszkola i korzystających z </w:t>
      </w:r>
      <w:r w:rsidRPr="00C01A90">
        <w:rPr>
          <w:rFonts w:ascii="Times New Roman" w:hAnsi="Times New Roman" w:cs="Times New Roman"/>
          <w:sz w:val="24"/>
          <w:szCs w:val="24"/>
        </w:rPr>
        <w:t xml:space="preserve">posiłków obowiązani są do comiesięcznej odpłatności za żywienie. </w:t>
      </w:r>
    </w:p>
    <w:p w:rsidR="00412D81" w:rsidRPr="00C01A90" w:rsidRDefault="00CC0D1F" w:rsidP="00E17DA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W P</w:t>
      </w:r>
      <w:r w:rsidR="00412D81" w:rsidRPr="00C01A90">
        <w:rPr>
          <w:rFonts w:ascii="Times New Roman" w:hAnsi="Times New Roman" w:cs="Times New Roman"/>
          <w:sz w:val="24"/>
          <w:szCs w:val="24"/>
        </w:rPr>
        <w:t xml:space="preserve">rzedszkolu istnieje możliwość korzystania ze śniadania lub pełnego wyżywienia obejmującego śniadanie, obiad i podwieczorek. W </w:t>
      </w:r>
      <w:r w:rsidRPr="00C01A90">
        <w:rPr>
          <w:rFonts w:ascii="Times New Roman" w:hAnsi="Times New Roman" w:cs="Times New Roman"/>
          <w:sz w:val="24"/>
          <w:szCs w:val="24"/>
        </w:rPr>
        <w:t>przypadku nieobecności dziecka P</w:t>
      </w:r>
      <w:r w:rsidR="00412D81" w:rsidRPr="00C01A90">
        <w:rPr>
          <w:rFonts w:ascii="Times New Roman" w:hAnsi="Times New Roman" w:cs="Times New Roman"/>
          <w:sz w:val="24"/>
          <w:szCs w:val="24"/>
        </w:rPr>
        <w:t xml:space="preserve">rzedszkole odlicza dzienną stawkę żywieniową pomnożoną przez liczbę dni nieobecności </w:t>
      </w:r>
      <w:r w:rsidR="00412D81" w:rsidRPr="00C01A90">
        <w:rPr>
          <w:rFonts w:ascii="Times New Roman" w:hAnsi="Times New Roman" w:cs="Times New Roman"/>
          <w:sz w:val="24"/>
          <w:szCs w:val="24"/>
        </w:rPr>
        <w:lastRenderedPageBreak/>
        <w:t>dziecka, przy czym nieobecność powinna być zgłoszona co najmniej na jeden dzień przed pla</w:t>
      </w:r>
      <w:r w:rsidRPr="00C01A90">
        <w:rPr>
          <w:rFonts w:ascii="Times New Roman" w:hAnsi="Times New Roman" w:cs="Times New Roman"/>
          <w:sz w:val="24"/>
          <w:szCs w:val="24"/>
        </w:rPr>
        <w:t>nowaną nieobecnością dziecka w P</w:t>
      </w:r>
      <w:r w:rsidR="00412D81" w:rsidRPr="00C01A90">
        <w:rPr>
          <w:rFonts w:ascii="Times New Roman" w:hAnsi="Times New Roman" w:cs="Times New Roman"/>
          <w:sz w:val="24"/>
          <w:szCs w:val="24"/>
        </w:rPr>
        <w:t>rzedszkolu.</w:t>
      </w:r>
    </w:p>
    <w:p w:rsidR="00412D81" w:rsidRPr="00C01A90" w:rsidRDefault="00412D81" w:rsidP="00412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81" w:rsidRPr="00C01A90" w:rsidRDefault="002C0CEC" w:rsidP="00412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§66</w:t>
      </w:r>
      <w:r w:rsidR="00412D8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412D81" w:rsidRPr="00C01A90" w:rsidRDefault="00412D81" w:rsidP="00E17DA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Miesięczna wysokość opłaty </w:t>
      </w:r>
      <w:r w:rsidR="00CC0D1F" w:rsidRPr="00C01A90">
        <w:rPr>
          <w:rFonts w:ascii="Times New Roman" w:hAnsi="Times New Roman" w:cs="Times New Roman"/>
          <w:sz w:val="24"/>
          <w:szCs w:val="24"/>
        </w:rPr>
        <w:t>za świadczenia udzielane przez Przedszkole</w:t>
      </w:r>
      <w:r w:rsidRPr="00C01A90">
        <w:rPr>
          <w:rFonts w:ascii="Times New Roman" w:hAnsi="Times New Roman" w:cs="Times New Roman"/>
          <w:sz w:val="24"/>
          <w:szCs w:val="24"/>
        </w:rPr>
        <w:t xml:space="preserve"> ustalana jest po zakończeniu każdego miesiąca jako iloczyn stawki godzinowej oraz pełnej liczby godzin faktycznego pobytu dziecka w P</w:t>
      </w:r>
      <w:r w:rsidR="00CC0D1F" w:rsidRPr="00C01A90">
        <w:rPr>
          <w:rFonts w:ascii="Times New Roman" w:hAnsi="Times New Roman" w:cs="Times New Roman"/>
          <w:sz w:val="24"/>
          <w:szCs w:val="24"/>
        </w:rPr>
        <w:t>rzedszkolu</w:t>
      </w:r>
      <w:r w:rsidRPr="00C01A90">
        <w:rPr>
          <w:rFonts w:ascii="Times New Roman" w:hAnsi="Times New Roman" w:cs="Times New Roman"/>
          <w:sz w:val="24"/>
          <w:szCs w:val="24"/>
        </w:rPr>
        <w:t xml:space="preserve"> pomniejszonej o czas trwania bezpłatnych zajęć.</w:t>
      </w:r>
    </w:p>
    <w:p w:rsidR="00412D81" w:rsidRPr="00C01A90" w:rsidRDefault="00CC0D1F" w:rsidP="00E17DA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Opłata za pobyt dziecka w P</w:t>
      </w:r>
      <w:r w:rsidR="00412D81" w:rsidRPr="00C01A90">
        <w:rPr>
          <w:rFonts w:ascii="Times New Roman" w:hAnsi="Times New Roman" w:cs="Times New Roman"/>
          <w:sz w:val="24"/>
          <w:szCs w:val="24"/>
        </w:rPr>
        <w:t>rzedszkolu podlega zwrotowi w przypadku:</w:t>
      </w:r>
    </w:p>
    <w:p w:rsidR="00412D81" w:rsidRPr="00C01A90" w:rsidRDefault="00412D81" w:rsidP="00E17DA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niefunkcjonowania przedszkola z przyczyn leżących po jego stronie – odliczenia następuje proporcjonalnie za każdy dzień;</w:t>
      </w:r>
    </w:p>
    <w:p w:rsidR="00412D81" w:rsidRPr="00C01A90" w:rsidRDefault="00412D81" w:rsidP="00E17DAE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nieobecności dziecka w przedszkolu, trwającej nieprzerwanie co najmniej 5 dni roboczych. </w:t>
      </w:r>
    </w:p>
    <w:p w:rsidR="001E4228" w:rsidRDefault="001E4228" w:rsidP="00E17DA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228">
        <w:rPr>
          <w:rFonts w:ascii="Times New Roman" w:hAnsi="Times New Roman" w:cs="Times New Roman"/>
          <w:sz w:val="24"/>
          <w:szCs w:val="24"/>
        </w:rPr>
        <w:t>Opłaty za pobyt i wyżywienie dziecka w przedszkolu przyjmowane są z dołu w terminie do 10 dnia każdego miesiąca na stępującego po miesiącu, za który pobierana jest opłata z wyłączeniem miesiąca czerwca i grudnia, dla których opłata za pobyt i wyżywienie dziecka w przedszkolu pobierana jest z góry w terminie do 10 dnia - odpowiednio - maja (opłata za czerwiec) i listopada (opłata za grudzień). Od opłat wnoszonych po terminie zapłaty naliczane będą odsetki ustawowe.</w:t>
      </w:r>
    </w:p>
    <w:p w:rsidR="001E4228" w:rsidRDefault="001E4228" w:rsidP="00412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81" w:rsidRPr="00C01A90" w:rsidRDefault="002C0CEC" w:rsidP="00412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§67</w:t>
      </w:r>
      <w:r w:rsidR="00412D81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412D81" w:rsidRPr="00C01A90" w:rsidRDefault="00412D81" w:rsidP="00412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Celem usprawnienia ew</w:t>
      </w:r>
      <w:r w:rsidR="00CC0D1F" w:rsidRPr="00C01A90">
        <w:rPr>
          <w:rFonts w:ascii="Times New Roman" w:hAnsi="Times New Roman" w:cs="Times New Roman"/>
          <w:sz w:val="24"/>
          <w:szCs w:val="24"/>
        </w:rPr>
        <w:t>idencji czasu pobytu dziecka w P</w:t>
      </w:r>
      <w:r w:rsidRPr="00C01A90">
        <w:rPr>
          <w:rFonts w:ascii="Times New Roman" w:hAnsi="Times New Roman" w:cs="Times New Roman"/>
          <w:sz w:val="24"/>
          <w:szCs w:val="24"/>
        </w:rPr>
        <w:t xml:space="preserve">rzedszkolu i naliczania odpłatności za świadczenia, </w:t>
      </w:r>
      <w:r w:rsidR="00CC0D1F" w:rsidRPr="00C01A90">
        <w:rPr>
          <w:rFonts w:ascii="Times New Roman" w:hAnsi="Times New Roman" w:cs="Times New Roman"/>
          <w:sz w:val="24"/>
          <w:szCs w:val="24"/>
        </w:rPr>
        <w:t>z których dziecko skorzystało, P</w:t>
      </w:r>
      <w:r w:rsidRPr="00C01A90">
        <w:rPr>
          <w:rFonts w:ascii="Times New Roman" w:hAnsi="Times New Roman" w:cs="Times New Roman"/>
          <w:sz w:val="24"/>
          <w:szCs w:val="24"/>
        </w:rPr>
        <w:t>rzedszkole może prowadzić elektroniczny system rejestracji wejść i wyjść dziecka z użyciem odpowiednich czytników i kart zbliżeniowych.</w:t>
      </w:r>
    </w:p>
    <w:p w:rsidR="002120CF" w:rsidRPr="00C01A90" w:rsidRDefault="002120CF" w:rsidP="00E96D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A1E" w:rsidRPr="00C01A90" w:rsidRDefault="002C0CEC" w:rsidP="00322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§68</w:t>
      </w:r>
      <w:r w:rsidR="004C0A1E" w:rsidRPr="00C01A90">
        <w:rPr>
          <w:rFonts w:ascii="Times New Roman" w:hAnsi="Times New Roman" w:cs="Times New Roman"/>
          <w:b/>
          <w:sz w:val="24"/>
          <w:szCs w:val="24"/>
        </w:rPr>
        <w:t>.</w:t>
      </w:r>
    </w:p>
    <w:p w:rsidR="00322587" w:rsidRPr="00C01A90" w:rsidRDefault="00322587" w:rsidP="00322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b/>
          <w:sz w:val="24"/>
          <w:szCs w:val="24"/>
        </w:rPr>
        <w:t>[Postanowienia końcowe]</w:t>
      </w:r>
    </w:p>
    <w:p w:rsidR="004C0A1E" w:rsidRPr="00C01A90" w:rsidRDefault="00971BF3" w:rsidP="00E17DAE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4C0A1E" w:rsidRPr="00C01A90">
        <w:rPr>
          <w:rFonts w:ascii="Times New Roman" w:hAnsi="Times New Roman" w:cs="Times New Roman"/>
          <w:sz w:val="24"/>
          <w:szCs w:val="24"/>
        </w:rPr>
        <w:t>prowadzi i przechowuje dokumentację szkolną zgodnie z odrębnymi przepisami.</w:t>
      </w:r>
    </w:p>
    <w:p w:rsidR="004C0A1E" w:rsidRPr="00C01A90" w:rsidRDefault="004C0A1E" w:rsidP="00E17DAE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Dyrektor </w:t>
      </w:r>
      <w:r w:rsidR="00CC0D1F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971BF3"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A90">
        <w:rPr>
          <w:rFonts w:ascii="Times New Roman" w:hAnsi="Times New Roman" w:cs="Times New Roman"/>
          <w:sz w:val="24"/>
          <w:szCs w:val="24"/>
        </w:rPr>
        <w:t>stwarza warunki do zapoznania ze Statutem wszystkich członków społeczności szkolnej.</w:t>
      </w:r>
    </w:p>
    <w:p w:rsidR="004C0A1E" w:rsidRPr="00C01A90" w:rsidRDefault="00971BF3" w:rsidP="00E17DAE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Statut </w:t>
      </w: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4C0A1E" w:rsidRPr="00C01A90">
        <w:rPr>
          <w:rFonts w:ascii="Times New Roman" w:hAnsi="Times New Roman" w:cs="Times New Roman"/>
          <w:sz w:val="24"/>
          <w:szCs w:val="24"/>
        </w:rPr>
        <w:t xml:space="preserve"> wchodzi w życie z dniem uchwalenia przez Radę Pedagogiczną. </w:t>
      </w:r>
    </w:p>
    <w:p w:rsidR="00FA4AE5" w:rsidRPr="00C01A90" w:rsidRDefault="00FA4AE5" w:rsidP="00E17DAE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przygotowuje projekt Statutu albo jego zmian.</w:t>
      </w:r>
    </w:p>
    <w:p w:rsidR="00A01CE6" w:rsidRPr="00C01A90" w:rsidRDefault="004C0A1E" w:rsidP="00E17DAE">
      <w:pPr>
        <w:pStyle w:val="Akapitzlist"/>
        <w:numPr>
          <w:ilvl w:val="6"/>
          <w:numId w:val="47"/>
        </w:numPr>
        <w:tabs>
          <w:tab w:val="clear" w:pos="50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>Zmiany w Statucie wprowadza się w sposób i trybie właściwym dla jego uchwalenia.</w:t>
      </w:r>
    </w:p>
    <w:sectPr w:rsidR="00A01CE6" w:rsidRPr="00C01A90" w:rsidSect="0063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D5" w:rsidRDefault="000C35D5" w:rsidP="00E16A91">
      <w:pPr>
        <w:spacing w:after="0" w:line="240" w:lineRule="auto"/>
      </w:pPr>
      <w:r>
        <w:separator/>
      </w:r>
    </w:p>
  </w:endnote>
  <w:endnote w:type="continuationSeparator" w:id="0">
    <w:p w:rsidR="000C35D5" w:rsidRDefault="000C35D5" w:rsidP="00E1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21934625"/>
      <w:docPartObj>
        <w:docPartGallery w:val="Page Numbers (Bottom of Page)"/>
        <w:docPartUnique/>
      </w:docPartObj>
    </w:sdtPr>
    <w:sdtEndPr/>
    <w:sdtContent>
      <w:p w:rsidR="00837098" w:rsidRPr="009C1E7F" w:rsidRDefault="00837098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C1E7F">
          <w:rPr>
            <w:rFonts w:ascii="Times New Roman" w:hAnsi="Times New Roman" w:cs="Times New Roman"/>
            <w:sz w:val="20"/>
          </w:rPr>
          <w:t xml:space="preserve">Strona | </w:t>
        </w:r>
        <w:r w:rsidRPr="009C1E7F">
          <w:rPr>
            <w:rFonts w:ascii="Times New Roman" w:hAnsi="Times New Roman" w:cs="Times New Roman"/>
            <w:sz w:val="20"/>
          </w:rPr>
          <w:fldChar w:fldCharType="begin"/>
        </w:r>
        <w:r w:rsidRPr="009C1E7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C1E7F">
          <w:rPr>
            <w:rFonts w:ascii="Times New Roman" w:hAnsi="Times New Roman" w:cs="Times New Roman"/>
            <w:sz w:val="20"/>
          </w:rPr>
          <w:fldChar w:fldCharType="separate"/>
        </w:r>
        <w:r w:rsidR="009D2DBD">
          <w:rPr>
            <w:rFonts w:ascii="Times New Roman" w:hAnsi="Times New Roman" w:cs="Times New Roman"/>
            <w:noProof/>
            <w:sz w:val="20"/>
          </w:rPr>
          <w:t>21</w:t>
        </w:r>
        <w:r w:rsidRPr="009C1E7F">
          <w:rPr>
            <w:rFonts w:ascii="Times New Roman" w:hAnsi="Times New Roman" w:cs="Times New Roman"/>
            <w:sz w:val="20"/>
          </w:rPr>
          <w:fldChar w:fldCharType="end"/>
        </w:r>
        <w:r w:rsidRPr="009C1E7F">
          <w:rPr>
            <w:rFonts w:ascii="Times New Roman" w:hAnsi="Times New Roman" w:cs="Times New Roman"/>
            <w:sz w:val="20"/>
          </w:rPr>
          <w:t xml:space="preserve"> </w:t>
        </w:r>
      </w:p>
    </w:sdtContent>
  </w:sdt>
  <w:p w:rsidR="00837098" w:rsidRDefault="0083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D5" w:rsidRDefault="000C35D5" w:rsidP="00E16A91">
      <w:pPr>
        <w:spacing w:after="0" w:line="240" w:lineRule="auto"/>
      </w:pPr>
      <w:r>
        <w:separator/>
      </w:r>
    </w:p>
  </w:footnote>
  <w:footnote w:type="continuationSeparator" w:id="0">
    <w:p w:rsidR="000C35D5" w:rsidRDefault="000C35D5" w:rsidP="00E1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17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BADC0BA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B"/>
    <w:multiLevelType w:val="singleLevel"/>
    <w:tmpl w:val="98BCF54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14"/>
    <w:multiLevelType w:val="multilevel"/>
    <w:tmpl w:val="8A3A63F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6E06FD"/>
    <w:multiLevelType w:val="hybridMultilevel"/>
    <w:tmpl w:val="C798B26E"/>
    <w:lvl w:ilvl="0" w:tplc="A6F2FE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E1288"/>
    <w:multiLevelType w:val="hybridMultilevel"/>
    <w:tmpl w:val="B2F014DA"/>
    <w:name w:val="WW8Num2022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17635"/>
    <w:multiLevelType w:val="hybridMultilevel"/>
    <w:tmpl w:val="81481D40"/>
    <w:lvl w:ilvl="0" w:tplc="9386EA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92C92"/>
    <w:multiLevelType w:val="multilevel"/>
    <w:tmpl w:val="8B909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455C3"/>
    <w:multiLevelType w:val="hybridMultilevel"/>
    <w:tmpl w:val="FDE04336"/>
    <w:lvl w:ilvl="0" w:tplc="65480C7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C5BE9E30">
      <w:start w:val="1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A6BFA"/>
    <w:multiLevelType w:val="hybridMultilevel"/>
    <w:tmpl w:val="4C887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4474B"/>
    <w:multiLevelType w:val="hybridMultilevel"/>
    <w:tmpl w:val="8364FD6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34E3EF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27E37"/>
    <w:multiLevelType w:val="hybridMultilevel"/>
    <w:tmpl w:val="40289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32A2C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40667"/>
    <w:multiLevelType w:val="hybridMultilevel"/>
    <w:tmpl w:val="0414EC26"/>
    <w:lvl w:ilvl="0" w:tplc="3138AA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35188"/>
    <w:multiLevelType w:val="hybridMultilevel"/>
    <w:tmpl w:val="D77A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A5E6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A7957"/>
    <w:multiLevelType w:val="hybridMultilevel"/>
    <w:tmpl w:val="B62078F4"/>
    <w:name w:val="WW8Num17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173D9"/>
    <w:multiLevelType w:val="multilevel"/>
    <w:tmpl w:val="A4F25480"/>
    <w:name w:val="WW8Num1722222222222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11535F75"/>
    <w:multiLevelType w:val="hybridMultilevel"/>
    <w:tmpl w:val="CACC9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3A195C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 w:tplc="A6767FA6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B32F8B2">
      <w:start w:val="10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70E39"/>
    <w:multiLevelType w:val="hybridMultilevel"/>
    <w:tmpl w:val="94227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AA2D1D"/>
    <w:multiLevelType w:val="hybridMultilevel"/>
    <w:tmpl w:val="D10426F0"/>
    <w:lvl w:ilvl="0" w:tplc="9508CB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92D58"/>
    <w:multiLevelType w:val="hybridMultilevel"/>
    <w:tmpl w:val="5C7214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00ED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63BFF"/>
    <w:multiLevelType w:val="hybridMultilevel"/>
    <w:tmpl w:val="525E3A34"/>
    <w:lvl w:ilvl="0" w:tplc="5C76984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59C87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75E44"/>
    <w:multiLevelType w:val="hybridMultilevel"/>
    <w:tmpl w:val="17068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E8CA6C">
      <w:start w:val="1"/>
      <w:numFmt w:val="decimal"/>
      <w:lvlText w:val="%3."/>
      <w:lvlJc w:val="left"/>
      <w:pPr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4FEC"/>
    <w:multiLevelType w:val="hybridMultilevel"/>
    <w:tmpl w:val="BC56BBA0"/>
    <w:name w:val="WW8Num172222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E5760"/>
    <w:multiLevelType w:val="hybridMultilevel"/>
    <w:tmpl w:val="6AE0A3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396E4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41456"/>
    <w:multiLevelType w:val="hybridMultilevel"/>
    <w:tmpl w:val="A1AE3D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45614"/>
    <w:multiLevelType w:val="hybridMultilevel"/>
    <w:tmpl w:val="1242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D02AB"/>
    <w:multiLevelType w:val="hybridMultilevel"/>
    <w:tmpl w:val="C6C8857C"/>
    <w:lvl w:ilvl="0" w:tplc="7FCE86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AA30A4"/>
    <w:multiLevelType w:val="multilevel"/>
    <w:tmpl w:val="A49EE532"/>
    <w:name w:val="WW8Num172222222222222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62A4489"/>
    <w:multiLevelType w:val="hybridMultilevel"/>
    <w:tmpl w:val="1AAE080E"/>
    <w:lvl w:ilvl="0" w:tplc="8B12A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14A83"/>
    <w:multiLevelType w:val="hybridMultilevel"/>
    <w:tmpl w:val="8ECEF35A"/>
    <w:lvl w:ilvl="0" w:tplc="04150011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06BC3"/>
    <w:multiLevelType w:val="hybridMultilevel"/>
    <w:tmpl w:val="B94C4C42"/>
    <w:lvl w:ilvl="0" w:tplc="7A56C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86910"/>
    <w:multiLevelType w:val="multilevel"/>
    <w:tmpl w:val="92463376"/>
    <w:name w:val="WW8Num1722222222222222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1915E0"/>
    <w:multiLevelType w:val="hybridMultilevel"/>
    <w:tmpl w:val="EA705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F1A5F"/>
    <w:multiLevelType w:val="hybridMultilevel"/>
    <w:tmpl w:val="E3EC8B68"/>
    <w:lvl w:ilvl="0" w:tplc="3EDC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376DA2"/>
    <w:multiLevelType w:val="multilevel"/>
    <w:tmpl w:val="3E885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5E272C"/>
    <w:multiLevelType w:val="hybridMultilevel"/>
    <w:tmpl w:val="EF4E23B2"/>
    <w:lvl w:ilvl="0" w:tplc="65480C7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EC005B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D10EE"/>
    <w:multiLevelType w:val="hybridMultilevel"/>
    <w:tmpl w:val="56A45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BED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D2DE66">
      <w:start w:val="1"/>
      <w:numFmt w:val="lowerLetter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F6FA7"/>
    <w:multiLevelType w:val="hybridMultilevel"/>
    <w:tmpl w:val="058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81F4C"/>
    <w:multiLevelType w:val="hybridMultilevel"/>
    <w:tmpl w:val="ACEC5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81ECC"/>
    <w:multiLevelType w:val="hybridMultilevel"/>
    <w:tmpl w:val="7B364F28"/>
    <w:name w:val="WW8Num172222222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272D3B"/>
    <w:multiLevelType w:val="hybridMultilevel"/>
    <w:tmpl w:val="F886F42E"/>
    <w:lvl w:ilvl="0" w:tplc="0628A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C5733D"/>
    <w:multiLevelType w:val="hybridMultilevel"/>
    <w:tmpl w:val="26CE34EA"/>
    <w:lvl w:ilvl="0" w:tplc="5E7884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B150E8"/>
    <w:multiLevelType w:val="hybridMultilevel"/>
    <w:tmpl w:val="57DE5950"/>
    <w:name w:val="WW8Num20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5E3500"/>
    <w:multiLevelType w:val="hybridMultilevel"/>
    <w:tmpl w:val="F1D89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106E40"/>
    <w:multiLevelType w:val="hybridMultilevel"/>
    <w:tmpl w:val="1B0AB358"/>
    <w:lvl w:ilvl="0" w:tplc="CF8846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A26CF"/>
    <w:multiLevelType w:val="hybridMultilevel"/>
    <w:tmpl w:val="F998E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A5E6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045CF5"/>
    <w:multiLevelType w:val="hybridMultilevel"/>
    <w:tmpl w:val="9E06EA0E"/>
    <w:lvl w:ilvl="0" w:tplc="0ADC1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26DB3"/>
    <w:multiLevelType w:val="hybridMultilevel"/>
    <w:tmpl w:val="895A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8E3FD3"/>
    <w:multiLevelType w:val="hybridMultilevel"/>
    <w:tmpl w:val="8AA8C0FE"/>
    <w:lvl w:ilvl="0" w:tplc="8B12A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B655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174CF4"/>
    <w:multiLevelType w:val="hybridMultilevel"/>
    <w:tmpl w:val="ED78CAB4"/>
    <w:name w:val="WW8Num17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0023AE"/>
    <w:multiLevelType w:val="hybridMultilevel"/>
    <w:tmpl w:val="1A8A7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C812A7"/>
    <w:multiLevelType w:val="hybridMultilevel"/>
    <w:tmpl w:val="6F0C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A5E6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883EBC"/>
    <w:multiLevelType w:val="hybridMultilevel"/>
    <w:tmpl w:val="CDD4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0E1D4D"/>
    <w:multiLevelType w:val="hybridMultilevel"/>
    <w:tmpl w:val="134EF9AA"/>
    <w:lvl w:ilvl="0" w:tplc="B30C80BA">
      <w:start w:val="1"/>
      <w:numFmt w:val="decimal"/>
      <w:lvlText w:val="%1)"/>
      <w:lvlJc w:val="left"/>
      <w:pPr>
        <w:ind w:left="109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7" w15:restartNumberingAfterBreak="0">
    <w:nsid w:val="4C72761A"/>
    <w:multiLevelType w:val="hybridMultilevel"/>
    <w:tmpl w:val="08FA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C69F6"/>
    <w:multiLevelType w:val="hybridMultilevel"/>
    <w:tmpl w:val="7A00D9D8"/>
    <w:lvl w:ilvl="0" w:tplc="1F0A2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A8D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0210E4"/>
    <w:multiLevelType w:val="multilevel"/>
    <w:tmpl w:val="42424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EBC3E63"/>
    <w:multiLevelType w:val="hybridMultilevel"/>
    <w:tmpl w:val="3942E82C"/>
    <w:name w:val="WW8Num17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B16797"/>
    <w:multiLevelType w:val="hybridMultilevel"/>
    <w:tmpl w:val="5C40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B4D95"/>
    <w:multiLevelType w:val="multilevel"/>
    <w:tmpl w:val="042A0C0C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2EA1320"/>
    <w:multiLevelType w:val="hybridMultilevel"/>
    <w:tmpl w:val="FBEC28FC"/>
    <w:lvl w:ilvl="0" w:tplc="04150019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A6DA99BA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254141"/>
    <w:multiLevelType w:val="hybridMultilevel"/>
    <w:tmpl w:val="241486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92938"/>
    <w:multiLevelType w:val="hybridMultilevel"/>
    <w:tmpl w:val="F2F8CBF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4154BD02">
      <w:start w:val="1"/>
      <w:numFmt w:val="decimal"/>
      <w:lvlText w:val="%2)"/>
      <w:lvlJc w:val="left"/>
      <w:pPr>
        <w:ind w:left="1813" w:hanging="360"/>
      </w:pPr>
      <w:rPr>
        <w:rFonts w:ascii="Times New Roman" w:eastAsiaTheme="minorHAnsi" w:hAnsi="Times New Roman" w:cs="Times New Roman" w:hint="default"/>
      </w:rPr>
    </w:lvl>
    <w:lvl w:ilvl="2" w:tplc="DC065E20">
      <w:start w:val="1"/>
      <w:numFmt w:val="decimal"/>
      <w:lvlText w:val="%3)"/>
      <w:lvlJc w:val="left"/>
      <w:pPr>
        <w:ind w:left="2908" w:hanging="555"/>
      </w:pPr>
      <w:rPr>
        <w:rFonts w:ascii="Century Gothic" w:eastAsiaTheme="minorHAnsi" w:hAnsi="Century Gothic" w:cstheme="minorBidi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6" w15:restartNumberingAfterBreak="0">
    <w:nsid w:val="55AE4D2E"/>
    <w:multiLevelType w:val="hybridMultilevel"/>
    <w:tmpl w:val="0F88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BAB46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51DF3"/>
    <w:multiLevelType w:val="hybridMultilevel"/>
    <w:tmpl w:val="29E2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5CC37C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D85B1F"/>
    <w:multiLevelType w:val="hybridMultilevel"/>
    <w:tmpl w:val="5108F1DA"/>
    <w:lvl w:ilvl="0" w:tplc="8B12A6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81B4EFE"/>
    <w:multiLevelType w:val="hybridMultilevel"/>
    <w:tmpl w:val="B3569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54D32C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 w:tplc="E24C4090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A3159D"/>
    <w:multiLevelType w:val="hybridMultilevel"/>
    <w:tmpl w:val="FEEC6738"/>
    <w:lvl w:ilvl="0" w:tplc="DC58A9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A1362B1"/>
    <w:multiLevelType w:val="hybridMultilevel"/>
    <w:tmpl w:val="B3A2F2F6"/>
    <w:name w:val="WW8Num17222222222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A566F1A"/>
    <w:multiLevelType w:val="hybridMultilevel"/>
    <w:tmpl w:val="D0CC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9EB4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52545E"/>
    <w:multiLevelType w:val="hybridMultilevel"/>
    <w:tmpl w:val="409027E8"/>
    <w:lvl w:ilvl="0" w:tplc="438CA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764F80"/>
    <w:multiLevelType w:val="multilevel"/>
    <w:tmpl w:val="5EC29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EEB262F"/>
    <w:multiLevelType w:val="hybridMultilevel"/>
    <w:tmpl w:val="EE3CFEC8"/>
    <w:lvl w:ilvl="0" w:tplc="CFD4AACC">
      <w:start w:val="1"/>
      <w:numFmt w:val="decimal"/>
      <w:lvlText w:val="%1)"/>
      <w:lvlJc w:val="left"/>
      <w:pPr>
        <w:ind w:left="109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6" w15:restartNumberingAfterBreak="0">
    <w:nsid w:val="5EFD54C9"/>
    <w:multiLevelType w:val="hybridMultilevel"/>
    <w:tmpl w:val="FB36C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2D13DA"/>
    <w:multiLevelType w:val="hybridMultilevel"/>
    <w:tmpl w:val="33BAEB62"/>
    <w:lvl w:ilvl="0" w:tplc="65480C7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C50AA2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50265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307C63"/>
    <w:multiLevelType w:val="hybridMultilevel"/>
    <w:tmpl w:val="710C3D9E"/>
    <w:lvl w:ilvl="0" w:tplc="3B7C6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9D6F04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664017D8">
      <w:start w:val="23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F3F476C"/>
    <w:multiLevelType w:val="hybridMultilevel"/>
    <w:tmpl w:val="3526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68AD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396DC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63C30"/>
    <w:multiLevelType w:val="hybridMultilevel"/>
    <w:tmpl w:val="273CA366"/>
    <w:lvl w:ilvl="0" w:tplc="A3A44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0A90BA2"/>
    <w:multiLevelType w:val="hybridMultilevel"/>
    <w:tmpl w:val="7F06B088"/>
    <w:lvl w:ilvl="0" w:tplc="02584B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2804C7"/>
    <w:multiLevelType w:val="hybridMultilevel"/>
    <w:tmpl w:val="923EE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ADA4364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7E2665"/>
    <w:multiLevelType w:val="hybridMultilevel"/>
    <w:tmpl w:val="88BC22CE"/>
    <w:lvl w:ilvl="0" w:tplc="C23E80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9D2384"/>
    <w:multiLevelType w:val="hybridMultilevel"/>
    <w:tmpl w:val="6BB2F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E44984"/>
    <w:multiLevelType w:val="hybridMultilevel"/>
    <w:tmpl w:val="243A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D7360D"/>
    <w:multiLevelType w:val="hybridMultilevel"/>
    <w:tmpl w:val="7DD60FD8"/>
    <w:name w:val="WW8Num202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C0009D"/>
    <w:multiLevelType w:val="hybridMultilevel"/>
    <w:tmpl w:val="BDE6A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5EBD06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B9B6FAC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CB14E7"/>
    <w:multiLevelType w:val="hybridMultilevel"/>
    <w:tmpl w:val="FFA6365E"/>
    <w:lvl w:ilvl="0" w:tplc="4086E1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AE236F"/>
    <w:multiLevelType w:val="hybridMultilevel"/>
    <w:tmpl w:val="49EC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316AFB"/>
    <w:multiLevelType w:val="hybridMultilevel"/>
    <w:tmpl w:val="DE74B1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8C22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357BCB"/>
    <w:multiLevelType w:val="hybridMultilevel"/>
    <w:tmpl w:val="8B64E4FE"/>
    <w:name w:val="WW8Num17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330DA4"/>
    <w:multiLevelType w:val="hybridMultilevel"/>
    <w:tmpl w:val="1EC6DA70"/>
    <w:lvl w:ilvl="0" w:tplc="D960F05E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8EE8C43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383D1D"/>
    <w:multiLevelType w:val="hybridMultilevel"/>
    <w:tmpl w:val="F5B6F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DD4EE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1A11"/>
    <w:multiLevelType w:val="hybridMultilevel"/>
    <w:tmpl w:val="E4228D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9A21CF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D965A9"/>
    <w:multiLevelType w:val="multilevel"/>
    <w:tmpl w:val="39D28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6E1C0120"/>
    <w:multiLevelType w:val="hybridMultilevel"/>
    <w:tmpl w:val="A3D21EF2"/>
    <w:name w:val="WW8Num17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43621"/>
    <w:multiLevelType w:val="hybridMultilevel"/>
    <w:tmpl w:val="CA325FB8"/>
    <w:lvl w:ilvl="0" w:tplc="D6AA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B23A71"/>
    <w:multiLevelType w:val="hybridMultilevel"/>
    <w:tmpl w:val="7188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9127EB"/>
    <w:multiLevelType w:val="hybridMultilevel"/>
    <w:tmpl w:val="438CBF02"/>
    <w:name w:val="WW8Num172222222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4FF24B6"/>
    <w:multiLevelType w:val="multilevel"/>
    <w:tmpl w:val="348401CA"/>
    <w:name w:val="WW8Num172222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76004074"/>
    <w:multiLevelType w:val="hybridMultilevel"/>
    <w:tmpl w:val="C5A6FA04"/>
    <w:lvl w:ilvl="0" w:tplc="214225CE">
      <w:start w:val="1"/>
      <w:numFmt w:val="decimal"/>
      <w:lvlText w:val="%1.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090695"/>
    <w:multiLevelType w:val="hybridMultilevel"/>
    <w:tmpl w:val="2F309374"/>
    <w:lvl w:ilvl="0" w:tplc="5E984B1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6114D96"/>
    <w:multiLevelType w:val="hybridMultilevel"/>
    <w:tmpl w:val="ADEE03B6"/>
    <w:lvl w:ilvl="0" w:tplc="65480C7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BDFC00F4">
      <w:start w:val="1"/>
      <w:numFmt w:val="decimal"/>
      <w:lvlText w:val="%2."/>
      <w:lvlJc w:val="left"/>
      <w:pPr>
        <w:ind w:left="644" w:hanging="360"/>
      </w:pPr>
      <w:rPr>
        <w:rFonts w:ascii="Century Gothic" w:eastAsia="Arial Unicode MS" w:hAnsi="Century Gothic" w:cs="Tahoma"/>
        <w:b w:val="0"/>
        <w:strike w:val="0"/>
      </w:rPr>
    </w:lvl>
    <w:lvl w:ilvl="2" w:tplc="D11EF2D8">
      <w:start w:val="1"/>
      <w:numFmt w:val="decimal"/>
      <w:lvlText w:val="%3."/>
      <w:lvlJc w:val="left"/>
      <w:pPr>
        <w:ind w:left="2490" w:hanging="510"/>
      </w:pPr>
      <w:rPr>
        <w:rFonts w:hint="default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300C1F"/>
    <w:multiLevelType w:val="hybridMultilevel"/>
    <w:tmpl w:val="DB3657DE"/>
    <w:lvl w:ilvl="0" w:tplc="65480C70">
      <w:start w:val="1"/>
      <w:numFmt w:val="decimal"/>
      <w:lvlText w:val="%1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509247C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8BD46FB"/>
    <w:multiLevelType w:val="hybridMultilevel"/>
    <w:tmpl w:val="BE16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908BCA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D1544362">
      <w:start w:val="1"/>
      <w:numFmt w:val="decimal"/>
      <w:lvlText w:val="%3."/>
      <w:lvlJc w:val="right"/>
      <w:pPr>
        <w:ind w:left="2160" w:hanging="180"/>
      </w:pPr>
      <w:rPr>
        <w:rFonts w:ascii="Century Gothic" w:eastAsia="Times New Roman" w:hAnsi="Century Gothic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892D17"/>
    <w:multiLevelType w:val="hybridMultilevel"/>
    <w:tmpl w:val="F6A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1815CF"/>
    <w:multiLevelType w:val="hybridMultilevel"/>
    <w:tmpl w:val="C64E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8E654E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29365F"/>
    <w:multiLevelType w:val="multilevel"/>
    <w:tmpl w:val="391675FC"/>
    <w:name w:val="WW8Num2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7BC62816"/>
    <w:multiLevelType w:val="hybridMultilevel"/>
    <w:tmpl w:val="F0D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06F3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5A13D4"/>
    <w:multiLevelType w:val="hybridMultilevel"/>
    <w:tmpl w:val="9558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C21B7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6D62BB"/>
    <w:multiLevelType w:val="hybridMultilevel"/>
    <w:tmpl w:val="DA8CCE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12ADC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98"/>
  </w:num>
  <w:num w:numId="3">
    <w:abstractNumId w:val="78"/>
  </w:num>
  <w:num w:numId="4">
    <w:abstractNumId w:val="70"/>
  </w:num>
  <w:num w:numId="5">
    <w:abstractNumId w:val="109"/>
  </w:num>
  <w:num w:numId="6">
    <w:abstractNumId w:val="58"/>
  </w:num>
  <w:num w:numId="7">
    <w:abstractNumId w:val="66"/>
  </w:num>
  <w:num w:numId="8">
    <w:abstractNumId w:val="79"/>
  </w:num>
  <w:num w:numId="9">
    <w:abstractNumId w:val="69"/>
  </w:num>
  <w:num w:numId="10">
    <w:abstractNumId w:val="61"/>
  </w:num>
  <w:num w:numId="11">
    <w:abstractNumId w:val="89"/>
  </w:num>
  <w:num w:numId="12">
    <w:abstractNumId w:val="77"/>
  </w:num>
  <w:num w:numId="13">
    <w:abstractNumId w:val="38"/>
  </w:num>
  <w:num w:numId="14">
    <w:abstractNumId w:val="36"/>
  </w:num>
  <w:num w:numId="15">
    <w:abstractNumId w:val="85"/>
  </w:num>
  <w:num w:numId="16">
    <w:abstractNumId w:val="72"/>
  </w:num>
  <w:num w:numId="17">
    <w:abstractNumId w:val="19"/>
  </w:num>
  <w:num w:numId="18">
    <w:abstractNumId w:val="103"/>
  </w:num>
  <w:num w:numId="19">
    <w:abstractNumId w:val="40"/>
  </w:num>
  <w:num w:numId="20">
    <w:abstractNumId w:val="11"/>
  </w:num>
  <w:num w:numId="21">
    <w:abstractNumId w:val="50"/>
  </w:num>
  <w:num w:numId="22">
    <w:abstractNumId w:val="14"/>
  </w:num>
  <w:num w:numId="23">
    <w:abstractNumId w:val="46"/>
  </w:num>
  <w:num w:numId="24">
    <w:abstractNumId w:val="15"/>
  </w:num>
  <w:num w:numId="25">
    <w:abstractNumId w:val="67"/>
  </w:num>
  <w:num w:numId="26">
    <w:abstractNumId w:val="108"/>
  </w:num>
  <w:num w:numId="27">
    <w:abstractNumId w:val="0"/>
  </w:num>
  <w:num w:numId="28">
    <w:abstractNumId w:val="95"/>
  </w:num>
  <w:num w:numId="29">
    <w:abstractNumId w:val="81"/>
  </w:num>
  <w:num w:numId="30">
    <w:abstractNumId w:val="1"/>
  </w:num>
  <w:num w:numId="31">
    <w:abstractNumId w:val="2"/>
  </w:num>
  <w:num w:numId="32">
    <w:abstractNumId w:val="100"/>
  </w:num>
  <w:num w:numId="33">
    <w:abstractNumId w:val="18"/>
  </w:num>
  <w:num w:numId="34">
    <w:abstractNumId w:val="47"/>
  </w:num>
  <w:num w:numId="35">
    <w:abstractNumId w:val="94"/>
  </w:num>
  <w:num w:numId="36">
    <w:abstractNumId w:val="5"/>
  </w:num>
  <w:num w:numId="37">
    <w:abstractNumId w:val="97"/>
  </w:num>
  <w:num w:numId="38">
    <w:abstractNumId w:val="73"/>
  </w:num>
  <w:num w:numId="39">
    <w:abstractNumId w:val="7"/>
  </w:num>
  <w:num w:numId="40">
    <w:abstractNumId w:val="9"/>
  </w:num>
  <w:num w:numId="41">
    <w:abstractNumId w:val="23"/>
  </w:num>
  <w:num w:numId="42">
    <w:abstractNumId w:val="13"/>
  </w:num>
  <w:num w:numId="43">
    <w:abstractNumId w:val="88"/>
  </w:num>
  <w:num w:numId="44">
    <w:abstractNumId w:val="44"/>
  </w:num>
  <w:num w:numId="45">
    <w:abstractNumId w:val="84"/>
  </w:num>
  <w:num w:numId="46">
    <w:abstractNumId w:val="104"/>
  </w:num>
  <w:num w:numId="47">
    <w:abstractNumId w:val="34"/>
  </w:num>
  <w:num w:numId="48">
    <w:abstractNumId w:val="39"/>
  </w:num>
  <w:num w:numId="49">
    <w:abstractNumId w:val="93"/>
  </w:num>
  <w:num w:numId="50">
    <w:abstractNumId w:val="92"/>
  </w:num>
  <w:num w:numId="51">
    <w:abstractNumId w:val="49"/>
  </w:num>
  <w:num w:numId="52">
    <w:abstractNumId w:val="43"/>
  </w:num>
  <w:num w:numId="53">
    <w:abstractNumId w:val="41"/>
  </w:num>
  <w:num w:numId="54">
    <w:abstractNumId w:val="105"/>
  </w:num>
  <w:num w:numId="55">
    <w:abstractNumId w:val="22"/>
  </w:num>
  <w:num w:numId="56">
    <w:abstractNumId w:val="33"/>
  </w:num>
  <w:num w:numId="57">
    <w:abstractNumId w:val="24"/>
  </w:num>
  <w:num w:numId="58">
    <w:abstractNumId w:val="63"/>
  </w:num>
  <w:num w:numId="59">
    <w:abstractNumId w:val="101"/>
  </w:num>
  <w:num w:numId="60">
    <w:abstractNumId w:val="83"/>
  </w:num>
  <w:num w:numId="61">
    <w:abstractNumId w:val="27"/>
  </w:num>
  <w:num w:numId="62">
    <w:abstractNumId w:val="90"/>
  </w:num>
  <w:num w:numId="63">
    <w:abstractNumId w:val="32"/>
  </w:num>
  <w:num w:numId="64">
    <w:abstractNumId w:val="57"/>
  </w:num>
  <w:num w:numId="65">
    <w:abstractNumId w:val="21"/>
  </w:num>
  <w:num w:numId="66">
    <w:abstractNumId w:val="37"/>
  </w:num>
  <w:num w:numId="67">
    <w:abstractNumId w:val="10"/>
  </w:num>
  <w:num w:numId="68">
    <w:abstractNumId w:val="82"/>
  </w:num>
  <w:num w:numId="69">
    <w:abstractNumId w:val="35"/>
  </w:num>
  <w:num w:numId="70">
    <w:abstractNumId w:val="26"/>
  </w:num>
  <w:num w:numId="71">
    <w:abstractNumId w:val="65"/>
  </w:num>
  <w:num w:numId="72">
    <w:abstractNumId w:val="75"/>
  </w:num>
  <w:num w:numId="73">
    <w:abstractNumId w:val="102"/>
  </w:num>
  <w:num w:numId="74">
    <w:abstractNumId w:val="53"/>
  </w:num>
  <w:num w:numId="75">
    <w:abstractNumId w:val="55"/>
  </w:num>
  <w:num w:numId="76">
    <w:abstractNumId w:val="56"/>
  </w:num>
  <w:num w:numId="77">
    <w:abstractNumId w:val="76"/>
  </w:num>
  <w:num w:numId="78">
    <w:abstractNumId w:val="28"/>
  </w:num>
  <w:num w:numId="79">
    <w:abstractNumId w:val="106"/>
  </w:num>
  <w:num w:numId="80">
    <w:abstractNumId w:val="111"/>
  </w:num>
  <w:num w:numId="81">
    <w:abstractNumId w:val="29"/>
  </w:num>
  <w:num w:numId="82">
    <w:abstractNumId w:val="110"/>
  </w:num>
  <w:num w:numId="83">
    <w:abstractNumId w:val="80"/>
  </w:num>
  <w:num w:numId="84">
    <w:abstractNumId w:val="68"/>
  </w:num>
  <w:num w:numId="85">
    <w:abstractNumId w:val="51"/>
  </w:num>
  <w:num w:numId="86">
    <w:abstractNumId w:val="64"/>
  </w:num>
  <w:num w:numId="87">
    <w:abstractNumId w:val="31"/>
  </w:num>
  <w:num w:numId="88">
    <w:abstractNumId w:val="16"/>
  </w:num>
  <w:num w:numId="89">
    <w:abstractNumId w:val="48"/>
  </w:num>
  <w:num w:numId="90">
    <w:abstractNumId w:val="54"/>
  </w:num>
  <w:num w:numId="91">
    <w:abstractNumId w:val="107"/>
  </w:num>
  <w:num w:numId="92">
    <w:abstractNumId w:val="20"/>
  </w:num>
  <w:num w:numId="93">
    <w:abstractNumId w:val="74"/>
  </w:num>
  <w:num w:numId="94">
    <w:abstractNumId w:val="12"/>
  </w:num>
  <w:num w:numId="95">
    <w:abstractNumId w:val="5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F9"/>
    <w:rsid w:val="00010D9D"/>
    <w:rsid w:val="00012E96"/>
    <w:rsid w:val="00031D0A"/>
    <w:rsid w:val="00044CA8"/>
    <w:rsid w:val="00065D28"/>
    <w:rsid w:val="00072DA4"/>
    <w:rsid w:val="0009680C"/>
    <w:rsid w:val="000A11AF"/>
    <w:rsid w:val="000A185E"/>
    <w:rsid w:val="000C35D5"/>
    <w:rsid w:val="000D322B"/>
    <w:rsid w:val="00105DD7"/>
    <w:rsid w:val="0011782C"/>
    <w:rsid w:val="00153103"/>
    <w:rsid w:val="00154242"/>
    <w:rsid w:val="001764D1"/>
    <w:rsid w:val="00182524"/>
    <w:rsid w:val="00183C4F"/>
    <w:rsid w:val="001949D4"/>
    <w:rsid w:val="001977EF"/>
    <w:rsid w:val="001C65ED"/>
    <w:rsid w:val="001D6528"/>
    <w:rsid w:val="001E4228"/>
    <w:rsid w:val="001E448C"/>
    <w:rsid w:val="0020234A"/>
    <w:rsid w:val="002120CF"/>
    <w:rsid w:val="00212FBA"/>
    <w:rsid w:val="002215D4"/>
    <w:rsid w:val="0023767E"/>
    <w:rsid w:val="00287E00"/>
    <w:rsid w:val="00293BEB"/>
    <w:rsid w:val="002A1378"/>
    <w:rsid w:val="002C0CEC"/>
    <w:rsid w:val="002C6806"/>
    <w:rsid w:val="002C6927"/>
    <w:rsid w:val="003035EB"/>
    <w:rsid w:val="0031074C"/>
    <w:rsid w:val="00322587"/>
    <w:rsid w:val="003247F3"/>
    <w:rsid w:val="00353C50"/>
    <w:rsid w:val="00354EFD"/>
    <w:rsid w:val="00364F51"/>
    <w:rsid w:val="00386A64"/>
    <w:rsid w:val="00394344"/>
    <w:rsid w:val="00395B34"/>
    <w:rsid w:val="003A0FA5"/>
    <w:rsid w:val="003C36FF"/>
    <w:rsid w:val="003D0565"/>
    <w:rsid w:val="003F4A62"/>
    <w:rsid w:val="00412D81"/>
    <w:rsid w:val="00421615"/>
    <w:rsid w:val="004327F2"/>
    <w:rsid w:val="0044346D"/>
    <w:rsid w:val="00444B6E"/>
    <w:rsid w:val="0044672F"/>
    <w:rsid w:val="00450250"/>
    <w:rsid w:val="00462444"/>
    <w:rsid w:val="00464CE4"/>
    <w:rsid w:val="00475F91"/>
    <w:rsid w:val="00482F0C"/>
    <w:rsid w:val="0048417D"/>
    <w:rsid w:val="0049274C"/>
    <w:rsid w:val="004A1122"/>
    <w:rsid w:val="004B2BF9"/>
    <w:rsid w:val="004B692D"/>
    <w:rsid w:val="004C0A1E"/>
    <w:rsid w:val="004C4AD5"/>
    <w:rsid w:val="004D370A"/>
    <w:rsid w:val="004E5FCB"/>
    <w:rsid w:val="004E6580"/>
    <w:rsid w:val="004E6B97"/>
    <w:rsid w:val="004F418B"/>
    <w:rsid w:val="004F4F3A"/>
    <w:rsid w:val="005134FD"/>
    <w:rsid w:val="00542D51"/>
    <w:rsid w:val="0056691B"/>
    <w:rsid w:val="00585CC8"/>
    <w:rsid w:val="005A289A"/>
    <w:rsid w:val="005A7810"/>
    <w:rsid w:val="005C3BED"/>
    <w:rsid w:val="005C63BA"/>
    <w:rsid w:val="005D6385"/>
    <w:rsid w:val="005F3E47"/>
    <w:rsid w:val="005F4331"/>
    <w:rsid w:val="005F76E6"/>
    <w:rsid w:val="005F7988"/>
    <w:rsid w:val="00604EEC"/>
    <w:rsid w:val="00607701"/>
    <w:rsid w:val="00635F15"/>
    <w:rsid w:val="00640989"/>
    <w:rsid w:val="00643950"/>
    <w:rsid w:val="006579BA"/>
    <w:rsid w:val="00661302"/>
    <w:rsid w:val="00667EC2"/>
    <w:rsid w:val="0068022D"/>
    <w:rsid w:val="00692C0A"/>
    <w:rsid w:val="0069635F"/>
    <w:rsid w:val="006A782E"/>
    <w:rsid w:val="006E4437"/>
    <w:rsid w:val="006E5E1F"/>
    <w:rsid w:val="006F5F34"/>
    <w:rsid w:val="0071007A"/>
    <w:rsid w:val="0071071C"/>
    <w:rsid w:val="00715071"/>
    <w:rsid w:val="00743D8F"/>
    <w:rsid w:val="00745993"/>
    <w:rsid w:val="00751BF1"/>
    <w:rsid w:val="00755A3D"/>
    <w:rsid w:val="00777EE7"/>
    <w:rsid w:val="00783410"/>
    <w:rsid w:val="007970AB"/>
    <w:rsid w:val="007A68C2"/>
    <w:rsid w:val="007D10C4"/>
    <w:rsid w:val="007F2F85"/>
    <w:rsid w:val="007F3F2B"/>
    <w:rsid w:val="007F773D"/>
    <w:rsid w:val="007F7FD8"/>
    <w:rsid w:val="0081154D"/>
    <w:rsid w:val="00813483"/>
    <w:rsid w:val="00820D63"/>
    <w:rsid w:val="00837098"/>
    <w:rsid w:val="008401F2"/>
    <w:rsid w:val="00852ECE"/>
    <w:rsid w:val="008574B2"/>
    <w:rsid w:val="00873433"/>
    <w:rsid w:val="00892B4C"/>
    <w:rsid w:val="008A6B4D"/>
    <w:rsid w:val="008B6B05"/>
    <w:rsid w:val="008C58DC"/>
    <w:rsid w:val="008C7421"/>
    <w:rsid w:val="008D3914"/>
    <w:rsid w:val="00922A70"/>
    <w:rsid w:val="009230DF"/>
    <w:rsid w:val="00936C77"/>
    <w:rsid w:val="009459BE"/>
    <w:rsid w:val="00953B0F"/>
    <w:rsid w:val="00955812"/>
    <w:rsid w:val="009628AE"/>
    <w:rsid w:val="00971BF3"/>
    <w:rsid w:val="00981A5B"/>
    <w:rsid w:val="009831E5"/>
    <w:rsid w:val="009832DB"/>
    <w:rsid w:val="00986B62"/>
    <w:rsid w:val="009900BB"/>
    <w:rsid w:val="00992763"/>
    <w:rsid w:val="009A4006"/>
    <w:rsid w:val="009B53F9"/>
    <w:rsid w:val="009C1E7F"/>
    <w:rsid w:val="009C72AE"/>
    <w:rsid w:val="009D2974"/>
    <w:rsid w:val="009D2DBD"/>
    <w:rsid w:val="009D3F28"/>
    <w:rsid w:val="009E6652"/>
    <w:rsid w:val="009F6848"/>
    <w:rsid w:val="00A01CE6"/>
    <w:rsid w:val="00A1420D"/>
    <w:rsid w:val="00A16026"/>
    <w:rsid w:val="00A16202"/>
    <w:rsid w:val="00A25856"/>
    <w:rsid w:val="00A30F90"/>
    <w:rsid w:val="00A40A99"/>
    <w:rsid w:val="00A422A8"/>
    <w:rsid w:val="00A468AD"/>
    <w:rsid w:val="00A5287B"/>
    <w:rsid w:val="00A538C3"/>
    <w:rsid w:val="00A80158"/>
    <w:rsid w:val="00A8623E"/>
    <w:rsid w:val="00A94220"/>
    <w:rsid w:val="00AA79EF"/>
    <w:rsid w:val="00AB00F5"/>
    <w:rsid w:val="00AB11B1"/>
    <w:rsid w:val="00AB76E0"/>
    <w:rsid w:val="00AE5356"/>
    <w:rsid w:val="00AE68A0"/>
    <w:rsid w:val="00B050F7"/>
    <w:rsid w:val="00B06BB1"/>
    <w:rsid w:val="00B17601"/>
    <w:rsid w:val="00B17771"/>
    <w:rsid w:val="00B25AC0"/>
    <w:rsid w:val="00B33269"/>
    <w:rsid w:val="00B45348"/>
    <w:rsid w:val="00B506F2"/>
    <w:rsid w:val="00B53A72"/>
    <w:rsid w:val="00B55B51"/>
    <w:rsid w:val="00B577E8"/>
    <w:rsid w:val="00B633CC"/>
    <w:rsid w:val="00B645DB"/>
    <w:rsid w:val="00B67F10"/>
    <w:rsid w:val="00B708E6"/>
    <w:rsid w:val="00B832A6"/>
    <w:rsid w:val="00B937B3"/>
    <w:rsid w:val="00B966CC"/>
    <w:rsid w:val="00BA35C7"/>
    <w:rsid w:val="00BD3442"/>
    <w:rsid w:val="00BD42BC"/>
    <w:rsid w:val="00BD68F3"/>
    <w:rsid w:val="00BE484F"/>
    <w:rsid w:val="00BE6489"/>
    <w:rsid w:val="00C01A90"/>
    <w:rsid w:val="00C03AD6"/>
    <w:rsid w:val="00C1796A"/>
    <w:rsid w:val="00C21925"/>
    <w:rsid w:val="00C40428"/>
    <w:rsid w:val="00C5218F"/>
    <w:rsid w:val="00C62FC1"/>
    <w:rsid w:val="00C751E9"/>
    <w:rsid w:val="00C82A36"/>
    <w:rsid w:val="00C83B03"/>
    <w:rsid w:val="00C83DD3"/>
    <w:rsid w:val="00C86360"/>
    <w:rsid w:val="00C962D1"/>
    <w:rsid w:val="00C97810"/>
    <w:rsid w:val="00CC0D1F"/>
    <w:rsid w:val="00CC64A5"/>
    <w:rsid w:val="00CE573E"/>
    <w:rsid w:val="00CF280B"/>
    <w:rsid w:val="00CF6C90"/>
    <w:rsid w:val="00D078DB"/>
    <w:rsid w:val="00D16D4D"/>
    <w:rsid w:val="00D34C7B"/>
    <w:rsid w:val="00D5022E"/>
    <w:rsid w:val="00D7780F"/>
    <w:rsid w:val="00D82532"/>
    <w:rsid w:val="00D8504A"/>
    <w:rsid w:val="00D8506E"/>
    <w:rsid w:val="00D92EF8"/>
    <w:rsid w:val="00DC26AB"/>
    <w:rsid w:val="00DC639A"/>
    <w:rsid w:val="00DE14E1"/>
    <w:rsid w:val="00DF0E03"/>
    <w:rsid w:val="00DF12EF"/>
    <w:rsid w:val="00E04328"/>
    <w:rsid w:val="00E10C65"/>
    <w:rsid w:val="00E16A91"/>
    <w:rsid w:val="00E17DAE"/>
    <w:rsid w:val="00E30D4A"/>
    <w:rsid w:val="00E46156"/>
    <w:rsid w:val="00E46382"/>
    <w:rsid w:val="00E95A05"/>
    <w:rsid w:val="00E96D3E"/>
    <w:rsid w:val="00EA705E"/>
    <w:rsid w:val="00EB6E9D"/>
    <w:rsid w:val="00EC1872"/>
    <w:rsid w:val="00ED4CDC"/>
    <w:rsid w:val="00EE2B21"/>
    <w:rsid w:val="00F04C1E"/>
    <w:rsid w:val="00F12555"/>
    <w:rsid w:val="00F3075F"/>
    <w:rsid w:val="00F57C8B"/>
    <w:rsid w:val="00F62FF0"/>
    <w:rsid w:val="00F64184"/>
    <w:rsid w:val="00F6741E"/>
    <w:rsid w:val="00F67425"/>
    <w:rsid w:val="00F7046B"/>
    <w:rsid w:val="00F744C5"/>
    <w:rsid w:val="00F92289"/>
    <w:rsid w:val="00F96A86"/>
    <w:rsid w:val="00F97F42"/>
    <w:rsid w:val="00FA4AE5"/>
    <w:rsid w:val="00FF05FA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78CC"/>
  <w15:docId w15:val="{9632FD1A-478E-4D1D-8951-1C5CF6DE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B34"/>
  </w:style>
  <w:style w:type="paragraph" w:styleId="Nagwek1">
    <w:name w:val="heading 1"/>
    <w:basedOn w:val="Normalny"/>
    <w:next w:val="Normalny"/>
    <w:link w:val="Nagwek1Znak"/>
    <w:uiPriority w:val="9"/>
    <w:qFormat/>
    <w:rsid w:val="009F6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E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2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E2B21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B21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EE2B21"/>
  </w:style>
  <w:style w:type="character" w:customStyle="1" w:styleId="alb-s">
    <w:name w:val="a_lb-s"/>
    <w:basedOn w:val="Domylnaczcionkaakapitu"/>
    <w:rsid w:val="00EE2B21"/>
  </w:style>
  <w:style w:type="character" w:styleId="Uwydatnienie">
    <w:name w:val="Emphasis"/>
    <w:basedOn w:val="Domylnaczcionkaakapitu"/>
    <w:uiPriority w:val="20"/>
    <w:qFormat/>
    <w:rsid w:val="00EE2B2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D370A"/>
    <w:rPr>
      <w:color w:val="0000FF"/>
      <w:u w:val="single"/>
    </w:rPr>
  </w:style>
  <w:style w:type="character" w:customStyle="1" w:styleId="fn-ref">
    <w:name w:val="fn-ref"/>
    <w:basedOn w:val="Domylnaczcionkaakapitu"/>
    <w:rsid w:val="004D370A"/>
  </w:style>
  <w:style w:type="table" w:styleId="Tabela-Siatka">
    <w:name w:val="Table Grid"/>
    <w:basedOn w:val="Standardowy"/>
    <w:uiPriority w:val="59"/>
    <w:rsid w:val="00EC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187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E14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6A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6A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6A9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92C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2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92C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z2">
    <w:name w:val="cz2"/>
    <w:basedOn w:val="Normalny"/>
    <w:rsid w:val="00692C0A"/>
    <w:pPr>
      <w:suppressAutoHyphens/>
      <w:spacing w:after="0" w:line="288" w:lineRule="auto"/>
    </w:pPr>
    <w:rPr>
      <w:rFonts w:ascii="Courier New" w:eastAsia="Arial Unicode MS" w:hAnsi="Courier New" w:cs="Courier New"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674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425"/>
  </w:style>
  <w:style w:type="paragraph" w:styleId="Tytu">
    <w:name w:val="Title"/>
    <w:basedOn w:val="Normalny"/>
    <w:next w:val="Normalny"/>
    <w:link w:val="TytuZnak"/>
    <w:qFormat/>
    <w:rsid w:val="00F674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674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ighlight">
    <w:name w:val="highlight"/>
    <w:basedOn w:val="Domylnaczcionkaakapitu"/>
    <w:rsid w:val="00F67425"/>
  </w:style>
  <w:style w:type="paragraph" w:styleId="Podtytu">
    <w:name w:val="Subtitle"/>
    <w:basedOn w:val="Normalny"/>
    <w:next w:val="Normalny"/>
    <w:link w:val="PodtytuZnak"/>
    <w:uiPriority w:val="11"/>
    <w:qFormat/>
    <w:rsid w:val="00F67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7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F6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22">
    <w:name w:val="Tekst podstawowy 22"/>
    <w:basedOn w:val="Normalny"/>
    <w:rsid w:val="009F6848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nged-paragraph">
    <w:name w:val="changed-paragraph"/>
    <w:basedOn w:val="Domylnaczcionkaakapitu"/>
    <w:rsid w:val="00212FBA"/>
  </w:style>
  <w:style w:type="character" w:customStyle="1" w:styleId="Nagwek9Znak">
    <w:name w:val="Nagłówek 9 Znak"/>
    <w:basedOn w:val="Domylnaczcionkaakapitu"/>
    <w:link w:val="Nagwek9"/>
    <w:rsid w:val="00B33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8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2DB"/>
  </w:style>
  <w:style w:type="paragraph" w:styleId="Stopka">
    <w:name w:val="footer"/>
    <w:basedOn w:val="Normalny"/>
    <w:link w:val="StopkaZnak"/>
    <w:uiPriority w:val="99"/>
    <w:unhideWhenUsed/>
    <w:rsid w:val="0098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DB"/>
  </w:style>
  <w:style w:type="paragraph" w:customStyle="1" w:styleId="Default">
    <w:name w:val="Default"/>
    <w:rsid w:val="00604E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EE10-0E31-4AA8-8D8A-A7314344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8778</Words>
  <Characters>52670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user</cp:lastModifiedBy>
  <cp:revision>6</cp:revision>
  <dcterms:created xsi:type="dcterms:W3CDTF">2023-03-14T06:34:00Z</dcterms:created>
  <dcterms:modified xsi:type="dcterms:W3CDTF">2023-03-14T10:20:00Z</dcterms:modified>
</cp:coreProperties>
</file>